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B2C50" w:rsidRPr="007B2C50" w:rsidRDefault="007B2C50" w:rsidP="007B2C50">
      <w:pPr>
        <w:tabs>
          <w:tab w:val="left" w:pos="5103"/>
        </w:tabs>
        <w:spacing w:after="0" w:line="240" w:lineRule="auto"/>
        <w:rPr>
          <w:sz w:val="26"/>
          <w:szCs w:val="26"/>
          <w:lang w:eastAsia="ru-RU"/>
        </w:rPr>
      </w:pPr>
      <w:bookmarkStart w:id="0" w:name="_GoBack"/>
      <w:bookmarkEnd w:id="0"/>
      <w:r w:rsidRPr="007B2C50">
        <w:rPr>
          <w:sz w:val="26"/>
          <w:szCs w:val="26"/>
          <w:lang w:eastAsia="ru-RU"/>
        </w:rPr>
        <w:tab/>
        <w:t>Приложение</w:t>
      </w:r>
      <w:r w:rsidR="00534F1C">
        <w:rPr>
          <w:sz w:val="26"/>
          <w:szCs w:val="26"/>
          <w:lang w:eastAsia="ru-RU"/>
        </w:rPr>
        <w:t xml:space="preserve"> № 2</w:t>
      </w:r>
    </w:p>
    <w:p w:rsidR="007B2C50" w:rsidRPr="007B2C50" w:rsidRDefault="007B2C50" w:rsidP="007B2C50">
      <w:pPr>
        <w:tabs>
          <w:tab w:val="left" w:pos="5103"/>
        </w:tabs>
        <w:spacing w:after="0" w:line="240" w:lineRule="auto"/>
        <w:rPr>
          <w:sz w:val="26"/>
          <w:szCs w:val="26"/>
          <w:lang w:eastAsia="ru-RU"/>
        </w:rPr>
      </w:pPr>
      <w:r w:rsidRPr="007B2C50">
        <w:rPr>
          <w:sz w:val="26"/>
          <w:szCs w:val="26"/>
          <w:lang w:eastAsia="ru-RU"/>
        </w:rPr>
        <w:tab/>
        <w:t xml:space="preserve">к приказу МКОУ СОШ № 5 с. </w:t>
      </w:r>
      <w:proofErr w:type="gramStart"/>
      <w:r w:rsidRPr="007B2C50">
        <w:rPr>
          <w:sz w:val="26"/>
          <w:szCs w:val="26"/>
          <w:lang w:eastAsia="ru-RU"/>
        </w:rPr>
        <w:t>Шумный</w:t>
      </w:r>
      <w:proofErr w:type="gramEnd"/>
    </w:p>
    <w:p w:rsidR="007B2C50" w:rsidRPr="007B2C50" w:rsidRDefault="007B2C50" w:rsidP="007B2C50">
      <w:pPr>
        <w:tabs>
          <w:tab w:val="left" w:pos="5103"/>
        </w:tabs>
        <w:spacing w:after="0" w:line="240" w:lineRule="auto"/>
        <w:rPr>
          <w:sz w:val="26"/>
          <w:szCs w:val="26"/>
          <w:lang w:eastAsia="ru-RU"/>
        </w:rPr>
      </w:pPr>
      <w:r w:rsidRPr="007B2C50">
        <w:rPr>
          <w:sz w:val="26"/>
          <w:szCs w:val="26"/>
          <w:lang w:eastAsia="ru-RU"/>
        </w:rPr>
        <w:tab/>
        <w:t xml:space="preserve">от </w:t>
      </w:r>
      <w:r w:rsidR="00534F1C">
        <w:rPr>
          <w:sz w:val="26"/>
          <w:szCs w:val="26"/>
          <w:lang w:eastAsia="ru-RU"/>
        </w:rPr>
        <w:t>28</w:t>
      </w:r>
      <w:r w:rsidRPr="007B2C50">
        <w:rPr>
          <w:sz w:val="26"/>
          <w:szCs w:val="26"/>
          <w:lang w:eastAsia="ru-RU"/>
        </w:rPr>
        <w:t xml:space="preserve"> августа 2015 г. № </w:t>
      </w:r>
      <w:r w:rsidR="00534F1C">
        <w:rPr>
          <w:sz w:val="26"/>
          <w:szCs w:val="26"/>
          <w:lang w:eastAsia="ru-RU"/>
        </w:rPr>
        <w:t>173</w:t>
      </w:r>
      <w:r w:rsidRPr="007B2C50">
        <w:rPr>
          <w:sz w:val="26"/>
          <w:szCs w:val="26"/>
          <w:lang w:eastAsia="ru-RU"/>
        </w:rPr>
        <w:t>-А</w:t>
      </w:r>
    </w:p>
    <w:p w:rsidR="007B2C50" w:rsidRPr="007B2C50" w:rsidRDefault="007B2C50" w:rsidP="007B2C50">
      <w:pPr>
        <w:spacing w:after="0" w:line="240" w:lineRule="auto"/>
        <w:rPr>
          <w:sz w:val="26"/>
          <w:szCs w:val="26"/>
          <w:lang w:eastAsia="ru-RU"/>
        </w:rPr>
      </w:pPr>
    </w:p>
    <w:tbl>
      <w:tblPr>
        <w:tblW w:w="0" w:type="auto"/>
        <w:tblInd w:w="0" w:type="dxa"/>
        <w:tblLook w:val="04A0" w:firstRow="1" w:lastRow="0" w:firstColumn="1" w:lastColumn="0" w:noHBand="0" w:noVBand="1"/>
      </w:tblPr>
      <w:tblGrid>
        <w:gridCol w:w="4921"/>
        <w:gridCol w:w="4933"/>
      </w:tblGrid>
      <w:tr w:rsidR="007B2C50" w:rsidRPr="007B2C50" w:rsidTr="00D7434B">
        <w:tc>
          <w:tcPr>
            <w:tcW w:w="4998" w:type="dxa"/>
            <w:shd w:val="clear" w:color="auto" w:fill="auto"/>
          </w:tcPr>
          <w:p w:rsidR="007B2C50" w:rsidRPr="007B2C50" w:rsidRDefault="007B2C50" w:rsidP="007B2C50">
            <w:pPr>
              <w:tabs>
                <w:tab w:val="left" w:pos="-3969"/>
              </w:tabs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7B2C50">
              <w:rPr>
                <w:sz w:val="26"/>
                <w:szCs w:val="26"/>
                <w:lang w:eastAsia="ru-RU"/>
              </w:rPr>
              <w:t>РАССМОТРЕНО</w:t>
            </w:r>
          </w:p>
          <w:p w:rsidR="007B2C50" w:rsidRPr="007B2C50" w:rsidRDefault="007B2C50" w:rsidP="007B2C50">
            <w:pPr>
              <w:tabs>
                <w:tab w:val="left" w:pos="-3969"/>
              </w:tabs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7B2C50">
              <w:rPr>
                <w:sz w:val="26"/>
                <w:szCs w:val="26"/>
                <w:lang w:eastAsia="ru-RU"/>
              </w:rPr>
              <w:t xml:space="preserve">на заседании педагогического Совета </w:t>
            </w:r>
          </w:p>
          <w:p w:rsidR="007B2C50" w:rsidRPr="007B2C50" w:rsidRDefault="007B2C50" w:rsidP="007B2C50">
            <w:pPr>
              <w:tabs>
                <w:tab w:val="left" w:pos="-3969"/>
              </w:tabs>
              <w:spacing w:after="0" w:line="240" w:lineRule="auto"/>
              <w:rPr>
                <w:b/>
                <w:bCs/>
                <w:sz w:val="26"/>
                <w:szCs w:val="26"/>
                <w:lang w:eastAsia="ru-RU"/>
              </w:rPr>
            </w:pPr>
            <w:r w:rsidRPr="007B2C50">
              <w:rPr>
                <w:sz w:val="26"/>
                <w:szCs w:val="26"/>
                <w:lang w:eastAsia="ru-RU"/>
              </w:rPr>
              <w:t>протокол № 1 от 24 августа 2015 г.</w:t>
            </w:r>
          </w:p>
          <w:p w:rsidR="007B2C50" w:rsidRPr="007B2C50" w:rsidRDefault="007B2C50" w:rsidP="007B2C50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4999" w:type="dxa"/>
            <w:shd w:val="clear" w:color="auto" w:fill="auto"/>
          </w:tcPr>
          <w:p w:rsidR="007B2C50" w:rsidRPr="007B2C50" w:rsidRDefault="007B2C50" w:rsidP="007B2C50">
            <w:pPr>
              <w:spacing w:after="0" w:line="240" w:lineRule="auto"/>
              <w:ind w:left="105"/>
              <w:rPr>
                <w:sz w:val="26"/>
                <w:szCs w:val="26"/>
                <w:lang w:eastAsia="ru-RU"/>
              </w:rPr>
            </w:pPr>
            <w:r w:rsidRPr="007B2C50">
              <w:rPr>
                <w:sz w:val="26"/>
                <w:szCs w:val="26"/>
                <w:lang w:eastAsia="ru-RU"/>
              </w:rPr>
              <w:t>УТВЕРДАЮ</w:t>
            </w:r>
          </w:p>
          <w:p w:rsidR="007B2C50" w:rsidRPr="007B2C50" w:rsidRDefault="007B2C50" w:rsidP="007B2C50">
            <w:pPr>
              <w:spacing w:after="0" w:line="240" w:lineRule="auto"/>
              <w:ind w:left="105"/>
              <w:rPr>
                <w:sz w:val="26"/>
                <w:szCs w:val="26"/>
                <w:lang w:eastAsia="ru-RU"/>
              </w:rPr>
            </w:pPr>
            <w:r w:rsidRPr="007B2C50">
              <w:rPr>
                <w:sz w:val="26"/>
                <w:szCs w:val="26"/>
                <w:lang w:eastAsia="ru-RU"/>
              </w:rPr>
              <w:t>директор МКОУ СОШ № 5 с. Шумный</w:t>
            </w:r>
          </w:p>
          <w:p w:rsidR="007B2C50" w:rsidRPr="007B2C50" w:rsidRDefault="007B2C50" w:rsidP="007B2C50">
            <w:pPr>
              <w:spacing w:after="0" w:line="240" w:lineRule="auto"/>
              <w:ind w:left="105"/>
              <w:rPr>
                <w:sz w:val="26"/>
                <w:szCs w:val="26"/>
                <w:lang w:eastAsia="ru-RU"/>
              </w:rPr>
            </w:pPr>
            <w:r w:rsidRPr="007B2C50">
              <w:rPr>
                <w:sz w:val="26"/>
                <w:szCs w:val="26"/>
                <w:lang w:eastAsia="ru-RU"/>
              </w:rPr>
              <w:t xml:space="preserve">____________ И.А. </w:t>
            </w:r>
            <w:proofErr w:type="spellStart"/>
            <w:r w:rsidRPr="007B2C50">
              <w:rPr>
                <w:sz w:val="26"/>
                <w:szCs w:val="26"/>
                <w:lang w:eastAsia="ru-RU"/>
              </w:rPr>
              <w:t>Кочков</w:t>
            </w:r>
            <w:proofErr w:type="spellEnd"/>
          </w:p>
          <w:p w:rsidR="007B2C50" w:rsidRPr="007B2C50" w:rsidRDefault="007B2C50" w:rsidP="007B2C50">
            <w:pPr>
              <w:spacing w:after="0" w:line="240" w:lineRule="auto"/>
              <w:ind w:left="105"/>
              <w:rPr>
                <w:sz w:val="26"/>
                <w:szCs w:val="26"/>
                <w:lang w:eastAsia="ru-RU"/>
              </w:rPr>
            </w:pPr>
            <w:r w:rsidRPr="007B2C50">
              <w:rPr>
                <w:sz w:val="26"/>
                <w:szCs w:val="26"/>
                <w:lang w:eastAsia="ru-RU"/>
              </w:rPr>
              <w:t>«____»___________ 2015 г.</w:t>
            </w:r>
          </w:p>
        </w:tc>
      </w:tr>
    </w:tbl>
    <w:p w:rsidR="0061248B" w:rsidRDefault="0061248B">
      <w:pPr>
        <w:pStyle w:val="Style3"/>
        <w:ind w:firstLine="709"/>
        <w:jc w:val="both"/>
        <w:rPr>
          <w:b/>
        </w:rPr>
      </w:pPr>
    </w:p>
    <w:p w:rsidR="00203804" w:rsidRDefault="00203804">
      <w:pPr>
        <w:pStyle w:val="Style3"/>
        <w:ind w:firstLine="709"/>
        <w:jc w:val="center"/>
        <w:rPr>
          <w:b/>
        </w:rPr>
      </w:pPr>
    </w:p>
    <w:p w:rsidR="00203804" w:rsidRDefault="00203804">
      <w:pPr>
        <w:pStyle w:val="Style3"/>
        <w:ind w:firstLine="709"/>
        <w:jc w:val="center"/>
        <w:rPr>
          <w:b/>
        </w:rPr>
      </w:pPr>
    </w:p>
    <w:p w:rsidR="00F70799" w:rsidRPr="007B2C50" w:rsidRDefault="0061248B">
      <w:pPr>
        <w:pStyle w:val="Style3"/>
        <w:ind w:firstLine="709"/>
        <w:jc w:val="center"/>
        <w:rPr>
          <w:b/>
          <w:sz w:val="26"/>
          <w:szCs w:val="26"/>
        </w:rPr>
      </w:pPr>
      <w:r w:rsidRPr="007B2C50">
        <w:rPr>
          <w:b/>
          <w:sz w:val="26"/>
          <w:szCs w:val="26"/>
        </w:rPr>
        <w:t>Положение</w:t>
      </w:r>
    </w:p>
    <w:p w:rsidR="00984998" w:rsidRPr="00984998" w:rsidRDefault="00984998" w:rsidP="0098499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Calibri"/>
          <w:b/>
          <w:bCs/>
          <w:sz w:val="26"/>
          <w:szCs w:val="26"/>
        </w:rPr>
      </w:pPr>
      <w:r w:rsidRPr="00984998">
        <w:rPr>
          <w:rFonts w:eastAsia="Calibri"/>
          <w:b/>
          <w:bCs/>
          <w:sz w:val="26"/>
          <w:szCs w:val="26"/>
        </w:rPr>
        <w:t>о портфолио индивидуальных образовательных достижений</w:t>
      </w:r>
    </w:p>
    <w:p w:rsidR="007B2C50" w:rsidRDefault="00984998" w:rsidP="00984998">
      <w:pPr>
        <w:pStyle w:val="Style3"/>
        <w:ind w:firstLine="709"/>
        <w:jc w:val="center"/>
        <w:rPr>
          <w:b/>
          <w:sz w:val="26"/>
          <w:szCs w:val="26"/>
        </w:rPr>
      </w:pPr>
      <w:r w:rsidRPr="00984998">
        <w:rPr>
          <w:rFonts w:eastAsia="Calibri"/>
          <w:b/>
          <w:bCs/>
          <w:sz w:val="26"/>
          <w:szCs w:val="26"/>
          <w:lang w:eastAsia="en-US"/>
        </w:rPr>
        <w:t>обучающихся</w:t>
      </w:r>
      <w:r>
        <w:rPr>
          <w:rFonts w:eastAsia="Calibri"/>
          <w:b/>
          <w:bCs/>
          <w:szCs w:val="24"/>
          <w:lang w:eastAsia="en-US"/>
        </w:rPr>
        <w:t xml:space="preserve"> </w:t>
      </w:r>
      <w:r>
        <w:rPr>
          <w:b/>
          <w:sz w:val="26"/>
          <w:szCs w:val="26"/>
        </w:rPr>
        <w:t>муниципального казенного общеобразовательного учреждения «Средняя общеобразовательная школа</w:t>
      </w:r>
      <w:r w:rsidR="007B2C50">
        <w:rPr>
          <w:b/>
          <w:sz w:val="26"/>
          <w:szCs w:val="26"/>
        </w:rPr>
        <w:t xml:space="preserve"> №</w:t>
      </w:r>
      <w:r w:rsidR="000F17A9">
        <w:rPr>
          <w:b/>
          <w:sz w:val="26"/>
          <w:szCs w:val="26"/>
        </w:rPr>
        <w:t xml:space="preserve"> 5</w:t>
      </w:r>
      <w:r>
        <w:rPr>
          <w:b/>
          <w:sz w:val="26"/>
          <w:szCs w:val="26"/>
        </w:rPr>
        <w:t>»</w:t>
      </w:r>
      <w:r w:rsidR="00534F1C">
        <w:rPr>
          <w:b/>
          <w:sz w:val="26"/>
          <w:szCs w:val="26"/>
        </w:rPr>
        <w:t xml:space="preserve"> </w:t>
      </w:r>
      <w:r w:rsidR="007B2C50">
        <w:rPr>
          <w:b/>
          <w:sz w:val="26"/>
          <w:szCs w:val="26"/>
        </w:rPr>
        <w:t xml:space="preserve">с. </w:t>
      </w:r>
      <w:proofErr w:type="gramStart"/>
      <w:r w:rsidR="007B2C50">
        <w:rPr>
          <w:b/>
          <w:sz w:val="26"/>
          <w:szCs w:val="26"/>
        </w:rPr>
        <w:t>Шумный</w:t>
      </w:r>
      <w:proofErr w:type="gramEnd"/>
      <w:r w:rsidR="007B2C50">
        <w:rPr>
          <w:b/>
          <w:sz w:val="26"/>
          <w:szCs w:val="26"/>
        </w:rPr>
        <w:t xml:space="preserve"> </w:t>
      </w:r>
    </w:p>
    <w:p w:rsidR="0061248B" w:rsidRPr="007B2C50" w:rsidRDefault="0061248B" w:rsidP="00203804">
      <w:pPr>
        <w:pStyle w:val="Style3"/>
        <w:ind w:firstLine="709"/>
        <w:jc w:val="center"/>
        <w:rPr>
          <w:b/>
          <w:sz w:val="26"/>
          <w:szCs w:val="26"/>
        </w:rPr>
      </w:pPr>
      <w:r w:rsidRPr="007B2C50">
        <w:rPr>
          <w:b/>
          <w:sz w:val="26"/>
          <w:szCs w:val="26"/>
        </w:rPr>
        <w:t xml:space="preserve"> </w:t>
      </w:r>
    </w:p>
    <w:p w:rsidR="0061248B" w:rsidRPr="007B2C50" w:rsidRDefault="0061248B">
      <w:pPr>
        <w:pStyle w:val="Style3"/>
        <w:ind w:firstLine="709"/>
        <w:jc w:val="center"/>
        <w:rPr>
          <w:b/>
          <w:sz w:val="26"/>
          <w:szCs w:val="26"/>
        </w:rPr>
      </w:pPr>
    </w:p>
    <w:p w:rsidR="0061248B" w:rsidRPr="007B2C50" w:rsidRDefault="0061248B">
      <w:pPr>
        <w:pStyle w:val="a7"/>
        <w:numPr>
          <w:ilvl w:val="0"/>
          <w:numId w:val="1"/>
        </w:numPr>
        <w:spacing w:before="0" w:after="0"/>
        <w:jc w:val="center"/>
        <w:rPr>
          <w:rStyle w:val="a3"/>
          <w:sz w:val="26"/>
          <w:szCs w:val="26"/>
        </w:rPr>
      </w:pPr>
      <w:r w:rsidRPr="007B2C50">
        <w:rPr>
          <w:rStyle w:val="a3"/>
          <w:sz w:val="26"/>
          <w:szCs w:val="26"/>
        </w:rPr>
        <w:t>Общие положения</w:t>
      </w:r>
    </w:p>
    <w:p w:rsidR="00F70799" w:rsidRPr="007B2C50" w:rsidRDefault="00F70799" w:rsidP="00F70799">
      <w:pPr>
        <w:pStyle w:val="a7"/>
        <w:spacing w:before="0" w:after="0"/>
        <w:ind w:left="360"/>
        <w:jc w:val="center"/>
        <w:rPr>
          <w:b/>
          <w:sz w:val="26"/>
          <w:szCs w:val="26"/>
        </w:rPr>
      </w:pPr>
    </w:p>
    <w:p w:rsidR="0061248B" w:rsidRPr="007B2C50" w:rsidRDefault="0061248B" w:rsidP="007B2C50">
      <w:pPr>
        <w:spacing w:after="0" w:line="240" w:lineRule="auto"/>
        <w:ind w:firstLine="709"/>
        <w:jc w:val="both"/>
        <w:rPr>
          <w:sz w:val="26"/>
          <w:szCs w:val="26"/>
        </w:rPr>
      </w:pPr>
      <w:r w:rsidRPr="007B2C50">
        <w:rPr>
          <w:sz w:val="26"/>
          <w:szCs w:val="26"/>
        </w:rPr>
        <w:t xml:space="preserve">1.1. </w:t>
      </w:r>
      <w:proofErr w:type="gramStart"/>
      <w:r w:rsidRPr="007B2C50">
        <w:rPr>
          <w:sz w:val="26"/>
          <w:szCs w:val="26"/>
        </w:rPr>
        <w:t xml:space="preserve">Настоящее Положение о портфолио </w:t>
      </w:r>
      <w:r w:rsidR="00984998">
        <w:rPr>
          <w:sz w:val="26"/>
          <w:szCs w:val="26"/>
        </w:rPr>
        <w:t xml:space="preserve">индивидуальных достижений </w:t>
      </w:r>
      <w:r w:rsidRPr="007B2C50">
        <w:rPr>
          <w:sz w:val="26"/>
          <w:szCs w:val="26"/>
        </w:rPr>
        <w:t>обучающ</w:t>
      </w:r>
      <w:r w:rsidR="00984998">
        <w:rPr>
          <w:sz w:val="26"/>
          <w:szCs w:val="26"/>
        </w:rPr>
        <w:t>их</w:t>
      </w:r>
      <w:r w:rsidRPr="007B2C50">
        <w:rPr>
          <w:sz w:val="26"/>
          <w:szCs w:val="26"/>
        </w:rPr>
        <w:t xml:space="preserve">ся </w:t>
      </w:r>
      <w:r w:rsidR="00F1403E" w:rsidRPr="007B2C50">
        <w:rPr>
          <w:sz w:val="26"/>
          <w:szCs w:val="26"/>
        </w:rPr>
        <w:t xml:space="preserve">муниципального казенного общеобразовательного учреждения «Средняя общеобразовательная школа № 5» </w:t>
      </w:r>
      <w:r w:rsidR="007B2C50">
        <w:rPr>
          <w:sz w:val="26"/>
          <w:szCs w:val="26"/>
        </w:rPr>
        <w:t>с. </w:t>
      </w:r>
      <w:r w:rsidR="00F1403E" w:rsidRPr="007B2C50">
        <w:rPr>
          <w:sz w:val="26"/>
          <w:szCs w:val="26"/>
        </w:rPr>
        <w:t xml:space="preserve">Шумный </w:t>
      </w:r>
      <w:r w:rsidR="00984998">
        <w:rPr>
          <w:sz w:val="26"/>
          <w:szCs w:val="26"/>
        </w:rPr>
        <w:t xml:space="preserve">(далее – МКОУ СОШ № 5 с. Шумный) </w:t>
      </w:r>
      <w:r w:rsidRPr="007B2C50">
        <w:rPr>
          <w:sz w:val="26"/>
          <w:szCs w:val="26"/>
        </w:rPr>
        <w:t xml:space="preserve">в условиях </w:t>
      </w:r>
      <w:r w:rsidR="00534F1C">
        <w:rPr>
          <w:sz w:val="26"/>
          <w:szCs w:val="26"/>
        </w:rPr>
        <w:t>реализации</w:t>
      </w:r>
      <w:r w:rsidRPr="007B2C50">
        <w:rPr>
          <w:sz w:val="26"/>
          <w:szCs w:val="26"/>
        </w:rPr>
        <w:t xml:space="preserve"> (далее – Положение) разработано в рамках реализации </w:t>
      </w:r>
      <w:r w:rsidR="00984998">
        <w:rPr>
          <w:sz w:val="26"/>
          <w:szCs w:val="26"/>
        </w:rPr>
        <w:t xml:space="preserve">ФГОС НОО, </w:t>
      </w:r>
      <w:r w:rsidR="00984998" w:rsidRPr="007B2C50">
        <w:rPr>
          <w:sz w:val="26"/>
          <w:szCs w:val="26"/>
        </w:rPr>
        <w:t>ФГОС ООО</w:t>
      </w:r>
      <w:r w:rsidR="00984998">
        <w:rPr>
          <w:sz w:val="26"/>
          <w:szCs w:val="26"/>
        </w:rPr>
        <w:t>, ФГОС СОО</w:t>
      </w:r>
      <w:r w:rsidRPr="007B2C50">
        <w:rPr>
          <w:sz w:val="26"/>
          <w:szCs w:val="26"/>
        </w:rPr>
        <w:t xml:space="preserve">, с целью </w:t>
      </w:r>
      <w:r w:rsidR="00DB2343" w:rsidRPr="007B2C50">
        <w:rPr>
          <w:sz w:val="26"/>
          <w:szCs w:val="26"/>
        </w:rPr>
        <w:t>ф</w:t>
      </w:r>
      <w:r w:rsidR="00DB2343" w:rsidRPr="007B2C50">
        <w:rPr>
          <w:rFonts w:eastAsia="Calibri"/>
          <w:sz w:val="26"/>
          <w:szCs w:val="26"/>
        </w:rPr>
        <w:t>ормирования портфолио в качестве способа организации поощрения социальной успешности и проявлений активной жизненной позиции обучающихся</w:t>
      </w:r>
      <w:r w:rsidR="00DB2343" w:rsidRPr="007B2C50">
        <w:rPr>
          <w:rFonts w:eastAsia="Calibri"/>
          <w:color w:val="1F497D"/>
          <w:sz w:val="26"/>
          <w:szCs w:val="26"/>
        </w:rPr>
        <w:t xml:space="preserve">, </w:t>
      </w:r>
      <w:r w:rsidRPr="007B2C50">
        <w:rPr>
          <w:sz w:val="26"/>
          <w:szCs w:val="26"/>
        </w:rPr>
        <w:t>формирования у них мотивации на</w:t>
      </w:r>
      <w:proofErr w:type="gramEnd"/>
      <w:r w:rsidRPr="007B2C50">
        <w:rPr>
          <w:sz w:val="26"/>
          <w:szCs w:val="26"/>
        </w:rPr>
        <w:t xml:space="preserve"> достижение определенных результатов воспитания, развития и социализации. </w:t>
      </w:r>
      <w:r w:rsidR="00984998">
        <w:rPr>
          <w:sz w:val="26"/>
          <w:szCs w:val="26"/>
        </w:rPr>
        <w:t xml:space="preserve">Настоящее положение </w:t>
      </w:r>
      <w:r w:rsidR="00984998" w:rsidRPr="00984998">
        <w:rPr>
          <w:bCs/>
          <w:sz w:val="26"/>
          <w:szCs w:val="26"/>
        </w:rPr>
        <w:t>определяет структуру, примерное содержание портфолио индивидуальных достижений обучающихся</w:t>
      </w:r>
      <w:r w:rsidR="00984998" w:rsidRPr="00B07BE2">
        <w:rPr>
          <w:bCs/>
          <w:sz w:val="24"/>
          <w:szCs w:val="24"/>
        </w:rPr>
        <w:t xml:space="preserve"> </w:t>
      </w:r>
      <w:r w:rsidR="00984998">
        <w:rPr>
          <w:sz w:val="26"/>
          <w:szCs w:val="26"/>
        </w:rPr>
        <w:t>МКОУ СОШ № 5 с. </w:t>
      </w:r>
      <w:proofErr w:type="gramStart"/>
      <w:r w:rsidR="00984998">
        <w:rPr>
          <w:sz w:val="26"/>
          <w:szCs w:val="26"/>
        </w:rPr>
        <w:t>Шумный</w:t>
      </w:r>
      <w:proofErr w:type="gramEnd"/>
      <w:r w:rsidR="00984998">
        <w:rPr>
          <w:sz w:val="26"/>
          <w:szCs w:val="26"/>
        </w:rPr>
        <w:t>.</w:t>
      </w:r>
    </w:p>
    <w:p w:rsidR="0061248B" w:rsidRPr="007B2C50" w:rsidRDefault="0061248B" w:rsidP="007B2C50">
      <w:pPr>
        <w:pStyle w:val="a7"/>
        <w:spacing w:before="0" w:after="0"/>
        <w:ind w:firstLine="709"/>
        <w:jc w:val="both"/>
        <w:rPr>
          <w:sz w:val="26"/>
          <w:szCs w:val="26"/>
        </w:rPr>
      </w:pPr>
      <w:r w:rsidRPr="007B2C50">
        <w:rPr>
          <w:sz w:val="26"/>
          <w:szCs w:val="26"/>
        </w:rPr>
        <w:t>1.2. Положение определяет порядок оценки деятельности учащихся общеобразовательного учреждения по различным направлениям с помощью составления комплексного Портфолио.</w:t>
      </w:r>
    </w:p>
    <w:p w:rsidR="0061248B" w:rsidRPr="007B2C50" w:rsidRDefault="0061248B" w:rsidP="007B2C50">
      <w:pPr>
        <w:pStyle w:val="a7"/>
        <w:spacing w:before="0" w:after="0"/>
        <w:ind w:firstLine="709"/>
        <w:jc w:val="both"/>
        <w:rPr>
          <w:sz w:val="26"/>
          <w:szCs w:val="26"/>
        </w:rPr>
      </w:pPr>
      <w:r w:rsidRPr="007B2C50">
        <w:rPr>
          <w:sz w:val="26"/>
          <w:szCs w:val="26"/>
        </w:rPr>
        <w:t xml:space="preserve">1.3. «Портфель личных достижений» (далее портфолио) – это индивидуальная папка ученика, в которой фиксируются, накапливаются, оцениваются индивидуальные достижения в разнообразных видах деятельности: учебной, творческой, социальной, коммуникативной за учебный год и за весь период его обучения в школе. </w:t>
      </w:r>
    </w:p>
    <w:p w:rsidR="0061248B" w:rsidRPr="007B2C50" w:rsidRDefault="0061248B" w:rsidP="007B2C50">
      <w:pPr>
        <w:pStyle w:val="a7"/>
        <w:spacing w:before="0" w:after="0"/>
        <w:ind w:firstLine="709"/>
        <w:jc w:val="both"/>
        <w:rPr>
          <w:sz w:val="26"/>
          <w:szCs w:val="26"/>
        </w:rPr>
      </w:pPr>
      <w:r w:rsidRPr="007B2C50">
        <w:rPr>
          <w:sz w:val="26"/>
          <w:szCs w:val="26"/>
        </w:rPr>
        <w:t>1.4. Портфолио ученика – это комплекс документов, представляющих совокупность сертифицированных и несертифицированных индивидуальных учебных достижений, выполняющих роль индивидуальной накопительной оценки, которая наряду с результатами экзаменов является составляющей рейтинга учащихся.</w:t>
      </w:r>
    </w:p>
    <w:p w:rsidR="0061248B" w:rsidRPr="007B2C50" w:rsidRDefault="00B27D11" w:rsidP="007B2C50">
      <w:pPr>
        <w:pStyle w:val="a7"/>
        <w:spacing w:before="0" w:after="0"/>
        <w:ind w:firstLine="709"/>
        <w:jc w:val="both"/>
        <w:rPr>
          <w:sz w:val="26"/>
          <w:szCs w:val="26"/>
        </w:rPr>
      </w:pPr>
      <w:r w:rsidRPr="007B2C50">
        <w:rPr>
          <w:sz w:val="26"/>
          <w:szCs w:val="26"/>
        </w:rPr>
        <w:t xml:space="preserve">1.5. </w:t>
      </w:r>
      <w:r w:rsidR="0061248B" w:rsidRPr="007B2C50">
        <w:rPr>
          <w:sz w:val="26"/>
          <w:szCs w:val="26"/>
        </w:rPr>
        <w:t>Портфолио</w:t>
      </w:r>
      <w:r w:rsidR="00F70799" w:rsidRPr="007B2C50">
        <w:rPr>
          <w:sz w:val="26"/>
          <w:szCs w:val="26"/>
        </w:rPr>
        <w:t xml:space="preserve"> </w:t>
      </w:r>
      <w:r w:rsidR="0061248B" w:rsidRPr="007B2C50">
        <w:rPr>
          <w:sz w:val="26"/>
          <w:szCs w:val="26"/>
        </w:rPr>
        <w:t>является</w:t>
      </w:r>
      <w:r w:rsidR="00F70799" w:rsidRPr="007B2C50">
        <w:rPr>
          <w:sz w:val="26"/>
          <w:szCs w:val="26"/>
        </w:rPr>
        <w:t xml:space="preserve"> </w:t>
      </w:r>
      <w:r w:rsidR="0061248B" w:rsidRPr="007B2C50">
        <w:rPr>
          <w:sz w:val="26"/>
          <w:szCs w:val="26"/>
        </w:rPr>
        <w:t>основанием</w:t>
      </w:r>
      <w:r w:rsidR="00F70799" w:rsidRPr="007B2C50">
        <w:rPr>
          <w:sz w:val="26"/>
          <w:szCs w:val="26"/>
        </w:rPr>
        <w:t xml:space="preserve"> </w:t>
      </w:r>
      <w:r w:rsidR="0061248B" w:rsidRPr="007B2C50">
        <w:rPr>
          <w:sz w:val="26"/>
          <w:szCs w:val="26"/>
        </w:rPr>
        <w:t>для</w:t>
      </w:r>
      <w:r w:rsidR="00F70799" w:rsidRPr="007B2C50">
        <w:rPr>
          <w:sz w:val="26"/>
          <w:szCs w:val="26"/>
        </w:rPr>
        <w:t xml:space="preserve"> </w:t>
      </w:r>
      <w:r w:rsidR="0061248B" w:rsidRPr="007B2C50">
        <w:rPr>
          <w:sz w:val="26"/>
          <w:szCs w:val="26"/>
        </w:rPr>
        <w:t>составления</w:t>
      </w:r>
      <w:r w:rsidR="00F70799" w:rsidRPr="007B2C50">
        <w:rPr>
          <w:sz w:val="26"/>
          <w:szCs w:val="26"/>
        </w:rPr>
        <w:t xml:space="preserve"> </w:t>
      </w:r>
      <w:r w:rsidR="0061248B" w:rsidRPr="007B2C50">
        <w:rPr>
          <w:sz w:val="26"/>
          <w:szCs w:val="26"/>
        </w:rPr>
        <w:t xml:space="preserve">рейтингов выпускников </w:t>
      </w:r>
      <w:r w:rsidR="00984998">
        <w:rPr>
          <w:sz w:val="26"/>
          <w:szCs w:val="26"/>
        </w:rPr>
        <w:t xml:space="preserve">начальной, </w:t>
      </w:r>
      <w:r w:rsidR="0061248B" w:rsidRPr="007B2C50">
        <w:rPr>
          <w:sz w:val="26"/>
          <w:szCs w:val="26"/>
        </w:rPr>
        <w:t>основной и средней школы по итогам обучения на соответствующе</w:t>
      </w:r>
      <w:r w:rsidR="00984998">
        <w:rPr>
          <w:sz w:val="26"/>
          <w:szCs w:val="26"/>
        </w:rPr>
        <w:t>м</w:t>
      </w:r>
      <w:r w:rsidR="0061248B" w:rsidRPr="007B2C50">
        <w:rPr>
          <w:sz w:val="26"/>
          <w:szCs w:val="26"/>
        </w:rPr>
        <w:t xml:space="preserve"> </w:t>
      </w:r>
      <w:r w:rsidR="00984998">
        <w:rPr>
          <w:sz w:val="26"/>
          <w:szCs w:val="26"/>
        </w:rPr>
        <w:t>уровне</w:t>
      </w:r>
      <w:r w:rsidR="0061248B" w:rsidRPr="007B2C50">
        <w:rPr>
          <w:sz w:val="26"/>
          <w:szCs w:val="26"/>
        </w:rPr>
        <w:t xml:space="preserve"> образования.</w:t>
      </w:r>
    </w:p>
    <w:p w:rsidR="0061248B" w:rsidRPr="007B2C50" w:rsidRDefault="0061248B" w:rsidP="007B2C50">
      <w:pPr>
        <w:pStyle w:val="a7"/>
        <w:spacing w:before="0" w:after="0"/>
        <w:ind w:firstLine="709"/>
        <w:jc w:val="both"/>
        <w:rPr>
          <w:sz w:val="26"/>
          <w:szCs w:val="26"/>
        </w:rPr>
      </w:pPr>
      <w:r w:rsidRPr="007B2C50">
        <w:rPr>
          <w:sz w:val="26"/>
          <w:szCs w:val="26"/>
        </w:rPr>
        <w:t xml:space="preserve">1.6. Портфолио служит для сбора </w:t>
      </w:r>
      <w:proofErr w:type="gramStart"/>
      <w:r w:rsidRPr="007B2C50">
        <w:rPr>
          <w:sz w:val="26"/>
          <w:szCs w:val="26"/>
        </w:rPr>
        <w:t>информации</w:t>
      </w:r>
      <w:proofErr w:type="gramEnd"/>
      <w:r w:rsidRPr="007B2C50">
        <w:rPr>
          <w:sz w:val="26"/>
          <w:szCs w:val="26"/>
        </w:rPr>
        <w:t xml:space="preserve"> об образовательных достижениях обучающегося в различных видах деятельности (учебно-познавательной, трудовой, творческой, общественной и т.д.); для повышения образовательной и общественной активности школьников, уровня осознания ими своих целей, потребностей, возможностей, личностных качеств; для определения дальнейшего профиля обучения.</w:t>
      </w:r>
    </w:p>
    <w:p w:rsidR="0061248B" w:rsidRPr="007B2C50" w:rsidRDefault="0061248B" w:rsidP="00F70799">
      <w:pPr>
        <w:spacing w:after="0" w:line="240" w:lineRule="auto"/>
        <w:jc w:val="both"/>
        <w:rPr>
          <w:b/>
          <w:sz w:val="26"/>
          <w:szCs w:val="26"/>
        </w:rPr>
      </w:pPr>
    </w:p>
    <w:p w:rsidR="0061248B" w:rsidRPr="007B2C50" w:rsidRDefault="0061248B" w:rsidP="00984998">
      <w:pPr>
        <w:spacing w:after="0" w:line="240" w:lineRule="auto"/>
        <w:jc w:val="center"/>
        <w:rPr>
          <w:b/>
          <w:sz w:val="26"/>
          <w:szCs w:val="26"/>
        </w:rPr>
      </w:pPr>
      <w:r w:rsidRPr="007B2C50">
        <w:rPr>
          <w:b/>
          <w:sz w:val="26"/>
          <w:szCs w:val="26"/>
        </w:rPr>
        <w:lastRenderedPageBreak/>
        <w:t>2. Цели и задачи портфолио</w:t>
      </w: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 w:rsidRPr="00984998">
        <w:rPr>
          <w:color w:val="000000"/>
          <w:sz w:val="26"/>
          <w:szCs w:val="26"/>
          <w:lang w:eastAsia="ru-RU"/>
        </w:rPr>
        <w:t>2.1.Цель портфолио – собрать, систематизировать и зафиксировать результаты развития обучающегося, его усилия, прогресс и достижения в различных областях, демонстрировать весь спектр его способностей, интересов, склонностей, знаний и умений.</w:t>
      </w: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 w:rsidRPr="00984998">
        <w:rPr>
          <w:color w:val="000000"/>
          <w:sz w:val="26"/>
          <w:szCs w:val="26"/>
          <w:lang w:eastAsia="ru-RU"/>
        </w:rPr>
        <w:t>2.2. Основными задачами составления Портфолио являются:</w:t>
      </w: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 w:rsidRPr="00984998">
        <w:rPr>
          <w:color w:val="000000"/>
          <w:sz w:val="26"/>
          <w:szCs w:val="26"/>
          <w:lang w:eastAsia="ru-RU"/>
        </w:rPr>
        <w:t xml:space="preserve">- поддерживать и поощрять  высокую учебную мотивацию </w:t>
      </w:r>
      <w:proofErr w:type="gramStart"/>
      <w:r w:rsidRPr="00984998">
        <w:rPr>
          <w:color w:val="000000"/>
          <w:sz w:val="26"/>
          <w:szCs w:val="26"/>
          <w:lang w:eastAsia="ru-RU"/>
        </w:rPr>
        <w:t>обучающихся</w:t>
      </w:r>
      <w:proofErr w:type="gramEnd"/>
      <w:r w:rsidRPr="00984998">
        <w:rPr>
          <w:color w:val="000000"/>
          <w:sz w:val="26"/>
          <w:szCs w:val="26"/>
          <w:lang w:eastAsia="ru-RU"/>
        </w:rPr>
        <w:t>;</w:t>
      </w: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 w:rsidRPr="00984998">
        <w:rPr>
          <w:color w:val="000000"/>
          <w:sz w:val="26"/>
          <w:szCs w:val="26"/>
          <w:lang w:eastAsia="ru-RU"/>
        </w:rPr>
        <w:t>-поощрять их активность и самостоятельность, расширять возможности обучения и самообучения;</w:t>
      </w: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 w:rsidRPr="00984998">
        <w:rPr>
          <w:color w:val="000000"/>
          <w:sz w:val="26"/>
          <w:szCs w:val="26"/>
          <w:lang w:eastAsia="ru-RU"/>
        </w:rPr>
        <w:t xml:space="preserve">- развивать навыки рефлексивной и оценочной (в том числе </w:t>
      </w:r>
      <w:proofErr w:type="spellStart"/>
      <w:r w:rsidRPr="00984998">
        <w:rPr>
          <w:color w:val="000000"/>
          <w:sz w:val="26"/>
          <w:szCs w:val="26"/>
          <w:lang w:eastAsia="ru-RU"/>
        </w:rPr>
        <w:t>самооценочной</w:t>
      </w:r>
      <w:proofErr w:type="spellEnd"/>
      <w:r w:rsidRPr="00984998">
        <w:rPr>
          <w:color w:val="000000"/>
          <w:sz w:val="26"/>
          <w:szCs w:val="26"/>
          <w:lang w:eastAsia="ru-RU"/>
        </w:rPr>
        <w:t xml:space="preserve">) деятельности </w:t>
      </w:r>
      <w:proofErr w:type="gramStart"/>
      <w:r w:rsidRPr="00984998">
        <w:rPr>
          <w:color w:val="000000"/>
          <w:sz w:val="26"/>
          <w:szCs w:val="26"/>
          <w:lang w:eastAsia="ru-RU"/>
        </w:rPr>
        <w:t>обучающихся</w:t>
      </w:r>
      <w:proofErr w:type="gramEnd"/>
      <w:r w:rsidRPr="00984998">
        <w:rPr>
          <w:color w:val="000000"/>
          <w:sz w:val="26"/>
          <w:szCs w:val="26"/>
          <w:lang w:eastAsia="ru-RU"/>
        </w:rPr>
        <w:t>;</w:t>
      </w: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 w:rsidRPr="00984998">
        <w:rPr>
          <w:color w:val="000000"/>
          <w:sz w:val="26"/>
          <w:szCs w:val="26"/>
          <w:lang w:eastAsia="ru-RU"/>
        </w:rPr>
        <w:t>- формировать умение учиться — ставить цели, планировать и организовывать собственную учебную деятельность;</w:t>
      </w: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 w:rsidRPr="00984998">
        <w:rPr>
          <w:color w:val="000000"/>
          <w:sz w:val="26"/>
          <w:szCs w:val="26"/>
          <w:lang w:eastAsia="ru-RU"/>
        </w:rPr>
        <w:t>- учитывать возрастные особенности развития универсальных учебных действий обучающегося  по ступеням обучения;</w:t>
      </w: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 w:rsidRPr="00984998">
        <w:rPr>
          <w:color w:val="000000"/>
          <w:sz w:val="26"/>
          <w:szCs w:val="26"/>
          <w:lang w:eastAsia="ru-RU"/>
        </w:rPr>
        <w:t>- закладывать дополнительные предпосылки и возможности для его успешной социализации;</w:t>
      </w: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 w:rsidRPr="00984998">
        <w:rPr>
          <w:color w:val="000000"/>
          <w:sz w:val="26"/>
          <w:szCs w:val="26"/>
          <w:lang w:eastAsia="ru-RU"/>
        </w:rPr>
        <w:t>- укреплять взаимодействие с семьей обучающегося, повышать заинтересованность родителей (законных представителей) в результатах развития ребенка и совместной педагогической деятельности со школой;</w:t>
      </w: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984998">
        <w:rPr>
          <w:color w:val="000000"/>
          <w:sz w:val="26"/>
          <w:szCs w:val="26"/>
          <w:lang w:eastAsia="ru-RU"/>
        </w:rPr>
        <w:t>- активно вовлекать  обучающихся и их родителей в оценочную деятельность на основе проблемного анализа, рефлексии и оптимистического</w:t>
      </w:r>
      <w:r w:rsidRPr="00984998">
        <w:rPr>
          <w:sz w:val="26"/>
          <w:szCs w:val="26"/>
          <w:lang w:eastAsia="ru-RU"/>
        </w:rPr>
        <w:t xml:space="preserve"> прогнозирования. </w:t>
      </w: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 w:rsidRPr="00984998">
        <w:rPr>
          <w:bCs/>
          <w:sz w:val="26"/>
          <w:szCs w:val="26"/>
          <w:lang w:eastAsia="ru-RU"/>
        </w:rPr>
        <w:t>2</w:t>
      </w:r>
      <w:r w:rsidRPr="00984998">
        <w:rPr>
          <w:color w:val="000000"/>
          <w:sz w:val="26"/>
          <w:szCs w:val="26"/>
          <w:lang w:eastAsia="ru-RU"/>
        </w:rPr>
        <w:t>.3. Портфолио реализует  следующие функции образовательного процесса:</w:t>
      </w:r>
    </w:p>
    <w:p w:rsidR="00984998" w:rsidRPr="00984998" w:rsidRDefault="00984998" w:rsidP="00984998">
      <w:pPr>
        <w:numPr>
          <w:ilvl w:val="0"/>
          <w:numId w:val="9"/>
        </w:numPr>
        <w:spacing w:after="0"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 w:rsidRPr="00984998">
        <w:rPr>
          <w:color w:val="000000"/>
          <w:sz w:val="26"/>
          <w:szCs w:val="26"/>
          <w:lang w:eastAsia="ru-RU"/>
        </w:rPr>
        <w:t xml:space="preserve">Диагностическую: </w:t>
      </w:r>
      <w:r w:rsidRPr="007B2C50">
        <w:rPr>
          <w:sz w:val="26"/>
          <w:szCs w:val="26"/>
        </w:rPr>
        <w:t>позволяет проследить личностный рост ребенка, формирование умения учиться, дает возможность узнать особенности эмоциональной жизни ученика и учитывать это в общении.</w:t>
      </w:r>
    </w:p>
    <w:p w:rsidR="00984998" w:rsidRDefault="00984998" w:rsidP="00984998">
      <w:pPr>
        <w:numPr>
          <w:ilvl w:val="0"/>
          <w:numId w:val="9"/>
        </w:numPr>
        <w:spacing w:after="0"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 w:rsidRPr="00984998">
        <w:rPr>
          <w:color w:val="000000"/>
          <w:sz w:val="26"/>
          <w:szCs w:val="26"/>
          <w:lang w:eastAsia="ru-RU"/>
        </w:rPr>
        <w:t>Целеполагания: поддерживает образовательные цели, сформулированные стандартом.</w:t>
      </w:r>
    </w:p>
    <w:p w:rsidR="00984998" w:rsidRPr="00984998" w:rsidRDefault="00984998" w:rsidP="00984998">
      <w:pPr>
        <w:numPr>
          <w:ilvl w:val="0"/>
          <w:numId w:val="9"/>
        </w:numPr>
        <w:spacing w:after="0"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 w:rsidRPr="007B2C50">
        <w:rPr>
          <w:sz w:val="26"/>
          <w:szCs w:val="26"/>
        </w:rPr>
        <w:t>Контролирующая и оценивающая — оценка своих достижений в учебной деятельности, помогает ребенку осознать и зафиксировать свои успехи, проанализировать свой учебный опыт, задуматься над результатами своего труда</w:t>
      </w:r>
    </w:p>
    <w:p w:rsidR="00984998" w:rsidRPr="00984998" w:rsidRDefault="00984998" w:rsidP="00984998">
      <w:pPr>
        <w:numPr>
          <w:ilvl w:val="0"/>
          <w:numId w:val="9"/>
        </w:numPr>
        <w:spacing w:after="0"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proofErr w:type="gramStart"/>
      <w:r w:rsidRPr="00984998">
        <w:rPr>
          <w:color w:val="000000"/>
          <w:sz w:val="26"/>
          <w:szCs w:val="26"/>
          <w:lang w:eastAsia="ru-RU"/>
        </w:rPr>
        <w:t>Мотивационную</w:t>
      </w:r>
      <w:proofErr w:type="gramEnd"/>
      <w:r w:rsidRPr="00984998">
        <w:rPr>
          <w:color w:val="000000"/>
          <w:sz w:val="26"/>
          <w:szCs w:val="26"/>
          <w:lang w:eastAsia="ru-RU"/>
        </w:rPr>
        <w:t>: поощряет детей, педагогов и родителей к взаимодействию в достижении положительных результатов.</w:t>
      </w:r>
    </w:p>
    <w:p w:rsidR="00984998" w:rsidRDefault="00984998" w:rsidP="00984998">
      <w:pPr>
        <w:numPr>
          <w:ilvl w:val="0"/>
          <w:numId w:val="9"/>
        </w:numPr>
        <w:spacing w:after="0"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proofErr w:type="gramStart"/>
      <w:r w:rsidRPr="00984998">
        <w:rPr>
          <w:color w:val="000000"/>
          <w:sz w:val="26"/>
          <w:szCs w:val="26"/>
          <w:lang w:eastAsia="ru-RU"/>
        </w:rPr>
        <w:t>Содержательную</w:t>
      </w:r>
      <w:proofErr w:type="gramEnd"/>
      <w:r w:rsidRPr="00984998">
        <w:rPr>
          <w:color w:val="000000"/>
          <w:sz w:val="26"/>
          <w:szCs w:val="26"/>
          <w:lang w:eastAsia="ru-RU"/>
        </w:rPr>
        <w:t>: максимально раскрывает спектр достижений и выполняемых работ.</w:t>
      </w:r>
    </w:p>
    <w:p w:rsidR="00984998" w:rsidRPr="00984998" w:rsidRDefault="00984998" w:rsidP="00984998">
      <w:pPr>
        <w:numPr>
          <w:ilvl w:val="0"/>
          <w:numId w:val="9"/>
        </w:numPr>
        <w:spacing w:after="0"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proofErr w:type="gramStart"/>
      <w:r w:rsidRPr="007B2C50">
        <w:rPr>
          <w:sz w:val="26"/>
          <w:szCs w:val="26"/>
        </w:rPr>
        <w:t>Воспитательная</w:t>
      </w:r>
      <w:proofErr w:type="gramEnd"/>
      <w:r w:rsidRPr="007B2C50">
        <w:rPr>
          <w:sz w:val="26"/>
          <w:szCs w:val="26"/>
        </w:rPr>
        <w:t xml:space="preserve"> — осознание в себе ученика, человека, ценностных ориентаций.</w:t>
      </w:r>
    </w:p>
    <w:p w:rsidR="00984998" w:rsidRDefault="00984998" w:rsidP="00984998">
      <w:pPr>
        <w:numPr>
          <w:ilvl w:val="0"/>
          <w:numId w:val="9"/>
        </w:numPr>
        <w:spacing w:after="0"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 w:rsidRPr="00984998">
        <w:rPr>
          <w:color w:val="000000"/>
          <w:sz w:val="26"/>
          <w:szCs w:val="26"/>
          <w:lang w:eastAsia="ru-RU"/>
        </w:rPr>
        <w:t>Развивающую: обеспечивает непрерывность процесса развития, обучения и воспитания от класса к классу.</w:t>
      </w:r>
    </w:p>
    <w:p w:rsidR="00984998" w:rsidRPr="00984998" w:rsidRDefault="00984998" w:rsidP="00984998">
      <w:pPr>
        <w:numPr>
          <w:ilvl w:val="0"/>
          <w:numId w:val="9"/>
        </w:numPr>
        <w:spacing w:after="0"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 w:rsidRPr="007B2C50">
        <w:rPr>
          <w:sz w:val="26"/>
          <w:szCs w:val="26"/>
        </w:rPr>
        <w:t>Функция творческого развития — позволяет проявить творческие способности.</w:t>
      </w:r>
    </w:p>
    <w:p w:rsidR="00984998" w:rsidRPr="00984998" w:rsidRDefault="00984998" w:rsidP="00984998">
      <w:pPr>
        <w:numPr>
          <w:ilvl w:val="0"/>
          <w:numId w:val="9"/>
        </w:numPr>
        <w:spacing w:after="0"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proofErr w:type="gramStart"/>
      <w:r w:rsidRPr="00984998">
        <w:rPr>
          <w:color w:val="000000"/>
          <w:sz w:val="26"/>
          <w:szCs w:val="26"/>
          <w:lang w:eastAsia="ru-RU"/>
        </w:rPr>
        <w:t>Рейтинговую</w:t>
      </w:r>
      <w:proofErr w:type="gramEnd"/>
      <w:r w:rsidRPr="00984998">
        <w:rPr>
          <w:color w:val="000000"/>
          <w:sz w:val="26"/>
          <w:szCs w:val="26"/>
          <w:lang w:eastAsia="ru-RU"/>
        </w:rPr>
        <w:t>: показывает диапазон и уровень навыков и умений.</w:t>
      </w:r>
    </w:p>
    <w:p w:rsidR="00984998" w:rsidRDefault="00984998">
      <w:pPr>
        <w:pStyle w:val="a7"/>
        <w:spacing w:before="0" w:after="0"/>
        <w:jc w:val="center"/>
        <w:rPr>
          <w:rStyle w:val="a3"/>
          <w:sz w:val="26"/>
          <w:szCs w:val="26"/>
        </w:rPr>
      </w:pPr>
    </w:p>
    <w:p w:rsidR="00984998" w:rsidRPr="00984998" w:rsidRDefault="00984998" w:rsidP="00984998">
      <w:pPr>
        <w:spacing w:after="0" w:line="240" w:lineRule="auto"/>
        <w:jc w:val="center"/>
        <w:rPr>
          <w:b/>
          <w:bCs/>
          <w:color w:val="000000"/>
          <w:sz w:val="26"/>
          <w:szCs w:val="26"/>
          <w:lang w:eastAsia="ru-RU"/>
        </w:rPr>
      </w:pPr>
      <w:r w:rsidRPr="00984998">
        <w:rPr>
          <w:b/>
          <w:bCs/>
          <w:color w:val="000000"/>
          <w:sz w:val="26"/>
          <w:szCs w:val="26"/>
          <w:lang w:eastAsia="ru-RU"/>
        </w:rPr>
        <w:t xml:space="preserve">3. Структура и содержание  Портфолио </w:t>
      </w:r>
      <w:proofErr w:type="gramStart"/>
      <w:r w:rsidRPr="00984998">
        <w:rPr>
          <w:b/>
          <w:bCs/>
          <w:color w:val="000000"/>
          <w:sz w:val="26"/>
          <w:szCs w:val="26"/>
          <w:lang w:eastAsia="ru-RU"/>
        </w:rPr>
        <w:t>обучающегося</w:t>
      </w:r>
      <w:proofErr w:type="gramEnd"/>
      <w:r w:rsidRPr="00984998">
        <w:rPr>
          <w:b/>
          <w:bCs/>
          <w:color w:val="000000"/>
          <w:sz w:val="26"/>
          <w:szCs w:val="26"/>
          <w:lang w:eastAsia="ru-RU"/>
        </w:rPr>
        <w:t>.</w:t>
      </w: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 w:rsidRPr="00984998">
        <w:rPr>
          <w:color w:val="000000"/>
          <w:sz w:val="26"/>
          <w:szCs w:val="26"/>
          <w:lang w:eastAsia="ru-RU"/>
        </w:rPr>
        <w:t xml:space="preserve">С целью сохранения индивидуальности Портфолио каждого обучающегося как средства самовыражения рекомендуется не ставить ребенка в строгие рамки и предлагается его примерное содержание. </w:t>
      </w:r>
      <w:proofErr w:type="gramStart"/>
      <w:r w:rsidRPr="00984998">
        <w:rPr>
          <w:color w:val="000000"/>
          <w:sz w:val="26"/>
          <w:szCs w:val="26"/>
          <w:lang w:eastAsia="ru-RU"/>
        </w:rPr>
        <w:t xml:space="preserve">Таким образом,  Портфолио </w:t>
      </w:r>
      <w:r w:rsidRPr="00984998">
        <w:rPr>
          <w:color w:val="000000"/>
          <w:sz w:val="26"/>
          <w:szCs w:val="26"/>
          <w:lang w:eastAsia="ru-RU"/>
        </w:rPr>
        <w:lastRenderedPageBreak/>
        <w:t>индивидуальных достижений обучающегося может включать в себя следующие разделы:</w:t>
      </w:r>
      <w:proofErr w:type="gramEnd"/>
    </w:p>
    <w:p w:rsidR="00984998" w:rsidRPr="00984998" w:rsidRDefault="00984998" w:rsidP="00984998">
      <w:pPr>
        <w:spacing w:after="0"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 w:rsidRPr="00984998">
        <w:rPr>
          <w:color w:val="000000"/>
          <w:sz w:val="26"/>
          <w:szCs w:val="26"/>
          <w:lang w:eastAsia="ru-RU"/>
        </w:rPr>
        <w:t>- титульный лист, который содержит основную информацию (фамилия, имя, отчество, учебное заведение, класс, контактную информацию и фото обучающегося (по желанию родителей и обучающегося);</w:t>
      </w:r>
    </w:p>
    <w:p w:rsidR="00984998" w:rsidRPr="00984998" w:rsidRDefault="00984998" w:rsidP="00984998">
      <w:pPr>
        <w:spacing w:after="0" w:line="240" w:lineRule="auto"/>
        <w:ind w:firstLine="709"/>
        <w:rPr>
          <w:color w:val="000000"/>
          <w:sz w:val="26"/>
          <w:szCs w:val="26"/>
          <w:lang w:eastAsia="ru-RU"/>
        </w:rPr>
      </w:pPr>
      <w:r w:rsidRPr="00984998">
        <w:rPr>
          <w:color w:val="000000"/>
          <w:sz w:val="26"/>
          <w:szCs w:val="26"/>
          <w:lang w:eastAsia="ru-RU"/>
        </w:rPr>
        <w:t xml:space="preserve">-  «Мой портрет» (личные сведения об </w:t>
      </w:r>
      <w:proofErr w:type="gramStart"/>
      <w:r w:rsidRPr="00984998">
        <w:rPr>
          <w:color w:val="000000"/>
          <w:sz w:val="26"/>
          <w:szCs w:val="26"/>
          <w:lang w:eastAsia="ru-RU"/>
        </w:rPr>
        <w:t>обучающемся</w:t>
      </w:r>
      <w:proofErr w:type="gramEnd"/>
      <w:r w:rsidRPr="00984998">
        <w:rPr>
          <w:color w:val="000000"/>
          <w:sz w:val="26"/>
          <w:szCs w:val="26"/>
          <w:lang w:eastAsia="ru-RU"/>
        </w:rPr>
        <w:t xml:space="preserve">); </w:t>
      </w:r>
    </w:p>
    <w:p w:rsidR="00984998" w:rsidRPr="00984998" w:rsidRDefault="00984998" w:rsidP="00984998">
      <w:pPr>
        <w:spacing w:after="0" w:line="240" w:lineRule="auto"/>
        <w:ind w:firstLine="709"/>
        <w:rPr>
          <w:color w:val="000000"/>
          <w:sz w:val="26"/>
          <w:szCs w:val="26"/>
          <w:lang w:eastAsia="ru-RU"/>
        </w:rPr>
      </w:pPr>
      <w:r w:rsidRPr="00984998">
        <w:rPr>
          <w:color w:val="000000"/>
          <w:sz w:val="26"/>
          <w:szCs w:val="26"/>
          <w:lang w:eastAsia="ru-RU"/>
        </w:rPr>
        <w:t xml:space="preserve">-  «Портфолио  работ»; </w:t>
      </w:r>
    </w:p>
    <w:p w:rsidR="00984998" w:rsidRPr="00984998" w:rsidRDefault="00984998" w:rsidP="00984998">
      <w:pPr>
        <w:spacing w:after="0" w:line="240" w:lineRule="auto"/>
        <w:ind w:firstLine="709"/>
        <w:rPr>
          <w:color w:val="000000"/>
          <w:sz w:val="26"/>
          <w:szCs w:val="26"/>
          <w:lang w:eastAsia="ru-RU"/>
        </w:rPr>
      </w:pPr>
      <w:r w:rsidRPr="00984998">
        <w:rPr>
          <w:color w:val="000000"/>
          <w:sz w:val="26"/>
          <w:szCs w:val="26"/>
          <w:lang w:eastAsia="ru-RU"/>
        </w:rPr>
        <w:t>-  «Портфолио достижений, документов»;</w:t>
      </w:r>
    </w:p>
    <w:p w:rsidR="00984998" w:rsidRPr="00984998" w:rsidRDefault="00984998" w:rsidP="00984998">
      <w:pPr>
        <w:numPr>
          <w:ilvl w:val="0"/>
          <w:numId w:val="9"/>
        </w:numPr>
        <w:spacing w:after="0" w:line="240" w:lineRule="auto"/>
        <w:ind w:left="284" w:firstLine="709"/>
        <w:contextualSpacing/>
        <w:rPr>
          <w:color w:val="000000"/>
          <w:sz w:val="26"/>
          <w:szCs w:val="26"/>
          <w:lang w:eastAsia="ru-RU"/>
        </w:rPr>
      </w:pPr>
      <w:r w:rsidRPr="00984998">
        <w:rPr>
          <w:color w:val="000000"/>
          <w:sz w:val="26"/>
          <w:szCs w:val="26"/>
          <w:lang w:eastAsia="ru-RU"/>
        </w:rPr>
        <w:t>«Портфолио отзывов»;</w:t>
      </w:r>
    </w:p>
    <w:p w:rsidR="00984998" w:rsidRPr="00984998" w:rsidRDefault="00984998" w:rsidP="00DA323A">
      <w:pPr>
        <w:spacing w:after="0"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 w:rsidRPr="00984998">
        <w:rPr>
          <w:color w:val="000000"/>
          <w:sz w:val="26"/>
          <w:szCs w:val="26"/>
          <w:lang w:eastAsia="ru-RU"/>
        </w:rPr>
        <w:t>- «Разные разности» (заполняется ребенком при его желании и по его усмотрению).</w:t>
      </w:r>
    </w:p>
    <w:p w:rsidR="00984998" w:rsidRPr="00984998" w:rsidRDefault="00984998" w:rsidP="00984998">
      <w:pPr>
        <w:spacing w:after="0" w:line="240" w:lineRule="auto"/>
        <w:ind w:firstLine="709"/>
        <w:rPr>
          <w:color w:val="000000"/>
          <w:sz w:val="26"/>
          <w:szCs w:val="26"/>
          <w:lang w:eastAsia="ru-RU"/>
        </w:rPr>
      </w:pPr>
      <w:r w:rsidRPr="00984998">
        <w:rPr>
          <w:color w:val="000000"/>
          <w:sz w:val="26"/>
          <w:szCs w:val="26"/>
          <w:lang w:eastAsia="ru-RU"/>
        </w:rPr>
        <w:t xml:space="preserve"> Структура представлена в </w:t>
      </w:r>
      <w:r w:rsidRPr="00984998">
        <w:rPr>
          <w:b/>
          <w:color w:val="000000"/>
          <w:sz w:val="26"/>
          <w:szCs w:val="26"/>
          <w:lang w:eastAsia="ru-RU"/>
        </w:rPr>
        <w:t>Приложении 1.</w:t>
      </w:r>
    </w:p>
    <w:p w:rsidR="00984998" w:rsidRPr="00984998" w:rsidRDefault="00984998" w:rsidP="00984998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eastAsia="Calibri"/>
          <w:color w:val="000000"/>
          <w:sz w:val="26"/>
          <w:szCs w:val="26"/>
        </w:rPr>
      </w:pPr>
    </w:p>
    <w:p w:rsidR="00984998" w:rsidRPr="00984998" w:rsidRDefault="00984998" w:rsidP="00984998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sz w:val="26"/>
          <w:szCs w:val="26"/>
        </w:rPr>
      </w:pPr>
      <w:r w:rsidRPr="00984998">
        <w:rPr>
          <w:rFonts w:eastAsia="Calibri"/>
          <w:b/>
          <w:color w:val="000000"/>
          <w:sz w:val="26"/>
          <w:szCs w:val="26"/>
        </w:rPr>
        <w:t>3.1.</w:t>
      </w:r>
      <w:r w:rsidRPr="00984998">
        <w:rPr>
          <w:rFonts w:eastAsia="Calibri"/>
          <w:color w:val="000000"/>
          <w:sz w:val="26"/>
          <w:szCs w:val="26"/>
        </w:rPr>
        <w:t xml:space="preserve">  </w:t>
      </w:r>
      <w:r w:rsidRPr="00984998">
        <w:rPr>
          <w:rFonts w:eastAsia="Calibri"/>
          <w:b/>
          <w:bCs/>
          <w:sz w:val="26"/>
          <w:szCs w:val="26"/>
        </w:rPr>
        <w:t xml:space="preserve">Раздел «Мой портрет»  может </w:t>
      </w:r>
      <w:r w:rsidRPr="00984998">
        <w:rPr>
          <w:rFonts w:eastAsia="Calibri"/>
          <w:sz w:val="26"/>
          <w:szCs w:val="26"/>
        </w:rPr>
        <w:t>включать в себя:</w:t>
      </w:r>
    </w:p>
    <w:p w:rsidR="00984998" w:rsidRPr="00984998" w:rsidRDefault="00984998" w:rsidP="00984998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sz w:val="26"/>
          <w:szCs w:val="26"/>
        </w:rPr>
      </w:pPr>
      <w:r w:rsidRPr="00984998">
        <w:rPr>
          <w:rFonts w:eastAsia="Calibri"/>
          <w:sz w:val="26"/>
          <w:szCs w:val="26"/>
        </w:rPr>
        <w:t>- личные данные обучающегося;</w:t>
      </w:r>
    </w:p>
    <w:p w:rsidR="00984998" w:rsidRPr="00984998" w:rsidRDefault="00984998" w:rsidP="00984998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sz w:val="26"/>
          <w:szCs w:val="26"/>
        </w:rPr>
      </w:pPr>
      <w:r w:rsidRPr="00984998">
        <w:rPr>
          <w:rFonts w:eastAsia="Calibri"/>
          <w:sz w:val="26"/>
          <w:szCs w:val="26"/>
        </w:rPr>
        <w:t>- данные о семье, друзьях, увлечениях, интересах ребёнка, занесённые им в портфолио самостоятельно на добровольной основе;</w:t>
      </w:r>
    </w:p>
    <w:p w:rsidR="00984998" w:rsidRPr="00984998" w:rsidRDefault="00984998" w:rsidP="00984998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sz w:val="26"/>
          <w:szCs w:val="26"/>
        </w:rPr>
      </w:pPr>
      <w:r w:rsidRPr="00984998">
        <w:rPr>
          <w:rFonts w:eastAsia="Calibri"/>
          <w:sz w:val="26"/>
          <w:szCs w:val="26"/>
        </w:rPr>
        <w:t xml:space="preserve">- информация, помогающая </w:t>
      </w:r>
      <w:proofErr w:type="gramStart"/>
      <w:r w:rsidRPr="00984998">
        <w:rPr>
          <w:rFonts w:eastAsia="Calibri"/>
          <w:sz w:val="26"/>
          <w:szCs w:val="26"/>
        </w:rPr>
        <w:t>обучающемуся</w:t>
      </w:r>
      <w:proofErr w:type="gramEnd"/>
      <w:r w:rsidRPr="00984998">
        <w:rPr>
          <w:rFonts w:eastAsia="Calibri"/>
          <w:sz w:val="26"/>
          <w:szCs w:val="26"/>
        </w:rPr>
        <w:t xml:space="preserve"> проанализировать свой характер, способности, узнать способы саморазвития, самосовершенствования, самопознания: результаты анкет, тестов, рекомендации по результатам анкетирования и тестирования;</w:t>
      </w:r>
    </w:p>
    <w:p w:rsidR="00984998" w:rsidRPr="00984998" w:rsidRDefault="00984998" w:rsidP="00984998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sz w:val="26"/>
          <w:szCs w:val="26"/>
        </w:rPr>
      </w:pPr>
      <w:r w:rsidRPr="00984998">
        <w:rPr>
          <w:rFonts w:eastAsia="Calibri"/>
          <w:sz w:val="26"/>
          <w:szCs w:val="26"/>
        </w:rPr>
        <w:t xml:space="preserve">-описание целей, поставленных </w:t>
      </w:r>
      <w:proofErr w:type="gramStart"/>
      <w:r w:rsidRPr="00984998">
        <w:rPr>
          <w:rFonts w:eastAsia="Calibri"/>
          <w:sz w:val="26"/>
          <w:szCs w:val="26"/>
        </w:rPr>
        <w:t>обучающимся</w:t>
      </w:r>
      <w:proofErr w:type="gramEnd"/>
      <w:r w:rsidRPr="00984998">
        <w:rPr>
          <w:rFonts w:eastAsia="Calibri"/>
          <w:sz w:val="26"/>
          <w:szCs w:val="26"/>
        </w:rPr>
        <w:t xml:space="preserve"> на определенный период, анализ их достижений;</w:t>
      </w:r>
    </w:p>
    <w:p w:rsidR="00984998" w:rsidRPr="00984998" w:rsidRDefault="00984998" w:rsidP="00984998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sz w:val="26"/>
          <w:szCs w:val="26"/>
        </w:rPr>
      </w:pPr>
      <w:r w:rsidRPr="00984998">
        <w:rPr>
          <w:rFonts w:eastAsia="Calibri"/>
          <w:sz w:val="26"/>
          <w:szCs w:val="26"/>
        </w:rPr>
        <w:t xml:space="preserve">-результаты проведенной работы по профессиональному и личностному самоопределению; </w:t>
      </w:r>
    </w:p>
    <w:p w:rsidR="00984998" w:rsidRPr="00984998" w:rsidRDefault="00984998" w:rsidP="00984998">
      <w:pPr>
        <w:spacing w:after="0" w:line="240" w:lineRule="auto"/>
        <w:ind w:firstLine="709"/>
        <w:rPr>
          <w:color w:val="000000"/>
          <w:sz w:val="26"/>
          <w:szCs w:val="26"/>
          <w:lang w:eastAsia="ru-RU"/>
        </w:rPr>
      </w:pPr>
      <w:r w:rsidRPr="00984998">
        <w:rPr>
          <w:rFonts w:eastAsia="Calibri"/>
          <w:sz w:val="26"/>
          <w:szCs w:val="26"/>
        </w:rPr>
        <w:t>-другие сведения, раскрывающие способности обучающегося</w:t>
      </w: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984998">
        <w:rPr>
          <w:b/>
          <w:color w:val="000000"/>
          <w:sz w:val="26"/>
          <w:szCs w:val="26"/>
          <w:lang w:eastAsia="ru-RU"/>
        </w:rPr>
        <w:t>3.2.</w:t>
      </w:r>
      <w:r w:rsidRPr="00984998">
        <w:rPr>
          <w:color w:val="000000"/>
          <w:sz w:val="26"/>
          <w:szCs w:val="26"/>
          <w:lang w:eastAsia="ru-RU"/>
        </w:rPr>
        <w:t xml:space="preserve">   </w:t>
      </w:r>
      <w:r w:rsidRPr="00984998">
        <w:rPr>
          <w:b/>
          <w:color w:val="000000"/>
          <w:sz w:val="26"/>
          <w:szCs w:val="26"/>
          <w:lang w:eastAsia="ru-RU"/>
        </w:rPr>
        <w:t>«Портфолио работ»</w:t>
      </w:r>
      <w:r w:rsidRPr="00984998">
        <w:rPr>
          <w:color w:val="000000"/>
          <w:sz w:val="26"/>
          <w:szCs w:val="26"/>
          <w:lang w:eastAsia="ru-RU"/>
        </w:rPr>
        <w:t xml:space="preserve"> - включает в себя </w:t>
      </w:r>
      <w:r w:rsidRPr="00984998">
        <w:rPr>
          <w:b/>
          <w:color w:val="000000"/>
          <w:sz w:val="26"/>
          <w:szCs w:val="26"/>
          <w:lang w:eastAsia="ru-RU"/>
        </w:rPr>
        <w:t>выборку детских работ</w:t>
      </w:r>
      <w:r w:rsidRPr="00984998">
        <w:rPr>
          <w:color w:val="000000"/>
          <w:sz w:val="26"/>
          <w:szCs w:val="26"/>
          <w:lang w:eastAsia="ru-RU"/>
        </w:rPr>
        <w:t xml:space="preserve"> — формальных и творческих, выполненных в ходе обязательных учебных занятий по всем изучаемым предметам, а также в ходе посещаемых учащимися факультативных учебных занятий, реализуемых в рамках образовательной программы образовательного</w:t>
      </w:r>
      <w:r w:rsidRPr="00984998">
        <w:rPr>
          <w:rFonts w:eastAsia="Calibri"/>
          <w:sz w:val="26"/>
          <w:szCs w:val="26"/>
        </w:rPr>
        <w:t xml:space="preserve"> учреждения.</w:t>
      </w: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984998">
        <w:rPr>
          <w:rFonts w:eastAsia="Calibri"/>
          <w:sz w:val="26"/>
          <w:szCs w:val="26"/>
        </w:rPr>
        <w:t xml:space="preserve">3.2.1. Обязательной составляющей портфеля достижений являются материалы </w:t>
      </w:r>
      <w:r w:rsidRPr="00984998">
        <w:rPr>
          <w:rFonts w:eastAsia="Calibri"/>
          <w:i/>
          <w:sz w:val="26"/>
          <w:szCs w:val="26"/>
          <w:u w:val="single"/>
        </w:rPr>
        <w:t>стартовой диагностики, промежуточных и итоговых стандартизированных работ</w:t>
      </w:r>
      <w:r w:rsidRPr="00984998">
        <w:rPr>
          <w:rFonts w:eastAsia="Calibri"/>
          <w:sz w:val="26"/>
          <w:szCs w:val="26"/>
        </w:rPr>
        <w:t xml:space="preserve"> по отдельным предметам.</w:t>
      </w: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984998">
        <w:rPr>
          <w:rFonts w:eastAsia="Calibri"/>
          <w:sz w:val="26"/>
          <w:szCs w:val="26"/>
        </w:rPr>
        <w:t xml:space="preserve">3.2.2. Остальные работы должны быть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 </w:t>
      </w:r>
    </w:p>
    <w:p w:rsidR="00984998" w:rsidRPr="00984998" w:rsidRDefault="00984998" w:rsidP="00984998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eastAsia="Calibri"/>
          <w:sz w:val="26"/>
          <w:szCs w:val="26"/>
        </w:rPr>
      </w:pPr>
      <w:r w:rsidRPr="00984998">
        <w:rPr>
          <w:rFonts w:eastAsia="Calibri"/>
          <w:sz w:val="26"/>
          <w:szCs w:val="26"/>
        </w:rPr>
        <w:t>Этот раздел включает в себя:</w:t>
      </w:r>
    </w:p>
    <w:p w:rsidR="00984998" w:rsidRPr="00984998" w:rsidRDefault="00984998" w:rsidP="0098499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984998">
        <w:rPr>
          <w:rFonts w:eastAsia="Calibri"/>
          <w:sz w:val="26"/>
          <w:szCs w:val="26"/>
        </w:rPr>
        <w:t>выборки детских работ по всем учебным предметам, отражающие динамику формирования универсальных учебных действий и динамику развития компетентностей обучающегося.</w:t>
      </w:r>
    </w:p>
    <w:p w:rsidR="00984998" w:rsidRPr="00984998" w:rsidRDefault="00984998" w:rsidP="0098499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984998">
        <w:rPr>
          <w:rFonts w:eastAsia="Calibri"/>
          <w:sz w:val="26"/>
          <w:szCs w:val="26"/>
        </w:rPr>
        <w:t>исследовательские работы и рефераты (указываются изученные материалы, название реферата, количество страниц, иллюстраций и т.п.);</w:t>
      </w:r>
    </w:p>
    <w:p w:rsidR="00984998" w:rsidRPr="00984998" w:rsidRDefault="00984998" w:rsidP="0098499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color w:val="000000"/>
          <w:sz w:val="26"/>
          <w:szCs w:val="26"/>
        </w:rPr>
      </w:pPr>
      <w:r w:rsidRPr="00984998">
        <w:rPr>
          <w:rFonts w:eastAsia="Calibri"/>
          <w:color w:val="000000"/>
          <w:sz w:val="26"/>
          <w:szCs w:val="26"/>
        </w:rPr>
        <w:t>проектные работы (указывается тема проекта, дается описание работы; возможно приложение в виде фотографий, текста работы в печатном или электронном варианте);</w:t>
      </w:r>
    </w:p>
    <w:p w:rsidR="00984998" w:rsidRPr="00984998" w:rsidRDefault="00984998" w:rsidP="0098499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color w:val="000000"/>
          <w:sz w:val="26"/>
          <w:szCs w:val="26"/>
        </w:rPr>
      </w:pPr>
      <w:r w:rsidRPr="00984998">
        <w:rPr>
          <w:rFonts w:eastAsia="Calibri"/>
          <w:color w:val="000000"/>
          <w:sz w:val="26"/>
          <w:szCs w:val="26"/>
        </w:rPr>
        <w:t>техническое творчество: модели, макеты, приборы (указывается конкретная работа, дается ее краткое описание, фотографии);</w:t>
      </w:r>
    </w:p>
    <w:p w:rsidR="00984998" w:rsidRPr="00984998" w:rsidRDefault="00984998" w:rsidP="0098499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color w:val="000000"/>
          <w:sz w:val="26"/>
          <w:szCs w:val="26"/>
        </w:rPr>
      </w:pPr>
      <w:r w:rsidRPr="00984998">
        <w:rPr>
          <w:rFonts w:eastAsia="Calibri"/>
          <w:color w:val="000000"/>
          <w:sz w:val="26"/>
          <w:szCs w:val="26"/>
        </w:rPr>
        <w:t>работы по искусству (дается перечень работ, фиксируется участие в выставках);</w:t>
      </w:r>
    </w:p>
    <w:p w:rsidR="00984998" w:rsidRPr="00984998" w:rsidRDefault="00984998" w:rsidP="0098499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color w:val="000000"/>
          <w:sz w:val="26"/>
          <w:szCs w:val="26"/>
        </w:rPr>
      </w:pPr>
      <w:r w:rsidRPr="00984998">
        <w:rPr>
          <w:rFonts w:eastAsia="Calibri"/>
          <w:color w:val="000000"/>
          <w:sz w:val="26"/>
          <w:szCs w:val="26"/>
        </w:rPr>
        <w:lastRenderedPageBreak/>
        <w:t>другие формы творческой активности: участие в школьном театре, оркестре, хоре (указывается продолжительность подобных занятий, участие в гастролях и концертах);</w:t>
      </w:r>
    </w:p>
    <w:p w:rsidR="00984998" w:rsidRPr="00984998" w:rsidRDefault="00984998" w:rsidP="0098499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color w:val="000000"/>
          <w:sz w:val="26"/>
          <w:szCs w:val="26"/>
        </w:rPr>
      </w:pPr>
      <w:proofErr w:type="gramStart"/>
      <w:r w:rsidRPr="00984998">
        <w:rPr>
          <w:rFonts w:eastAsia="Calibri"/>
          <w:color w:val="000000"/>
          <w:sz w:val="26"/>
          <w:szCs w:val="26"/>
        </w:rPr>
        <w:t>занятия в учреждениях дополнительного образования, на различных учебных курсах (указывается название</w:t>
      </w:r>
      <w:proofErr w:type="gramEnd"/>
    </w:p>
    <w:p w:rsidR="00984998" w:rsidRPr="00984998" w:rsidRDefault="00984998" w:rsidP="0098499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color w:val="000000"/>
          <w:sz w:val="26"/>
          <w:szCs w:val="26"/>
        </w:rPr>
      </w:pPr>
      <w:r w:rsidRPr="00984998">
        <w:rPr>
          <w:rFonts w:eastAsia="Calibri"/>
          <w:color w:val="000000"/>
          <w:sz w:val="26"/>
          <w:szCs w:val="26"/>
        </w:rPr>
        <w:t>учреждения или организации, продолжительность занятий и их результаты);</w:t>
      </w:r>
    </w:p>
    <w:p w:rsidR="00984998" w:rsidRPr="00984998" w:rsidRDefault="00984998" w:rsidP="0098499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color w:val="000000"/>
          <w:sz w:val="26"/>
          <w:szCs w:val="26"/>
        </w:rPr>
      </w:pPr>
      <w:r w:rsidRPr="00984998">
        <w:rPr>
          <w:rFonts w:eastAsia="Calibri"/>
          <w:color w:val="000000"/>
          <w:sz w:val="26"/>
          <w:szCs w:val="26"/>
        </w:rPr>
        <w:t>участие в олимпиадах и конкурсах (указывается вид мероприятия, время его проведения, достигнутый результат);</w:t>
      </w:r>
    </w:p>
    <w:p w:rsidR="00984998" w:rsidRPr="00984998" w:rsidRDefault="00984998" w:rsidP="0098499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color w:val="000000"/>
          <w:sz w:val="26"/>
          <w:szCs w:val="26"/>
        </w:rPr>
      </w:pPr>
      <w:r w:rsidRPr="00984998">
        <w:rPr>
          <w:rFonts w:eastAsia="Calibri"/>
          <w:color w:val="000000"/>
          <w:sz w:val="26"/>
          <w:szCs w:val="26"/>
        </w:rPr>
        <w:t>участие в конференциях, учебных семинарах, лагерях (указывается тема мероприятия, название проводившей его  организации и форма участия в нем обучающегося);</w:t>
      </w:r>
    </w:p>
    <w:p w:rsidR="00984998" w:rsidRPr="00984998" w:rsidRDefault="00984998" w:rsidP="0098499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color w:val="000000"/>
          <w:sz w:val="26"/>
          <w:szCs w:val="26"/>
        </w:rPr>
      </w:pPr>
      <w:r w:rsidRPr="00984998">
        <w:rPr>
          <w:rFonts w:eastAsia="Calibri"/>
          <w:color w:val="000000"/>
          <w:sz w:val="26"/>
          <w:szCs w:val="26"/>
        </w:rPr>
        <w:t>участие в спортивных мероприятиях (указываются сведения об участии в соревнованиях, наличии спортивного разряда);</w:t>
      </w:r>
    </w:p>
    <w:p w:rsidR="00984998" w:rsidRPr="00984998" w:rsidRDefault="00984998" w:rsidP="0098499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color w:val="000000"/>
          <w:sz w:val="26"/>
          <w:szCs w:val="26"/>
        </w:rPr>
      </w:pPr>
      <w:r w:rsidRPr="00984998">
        <w:rPr>
          <w:rFonts w:eastAsia="Calibri"/>
          <w:color w:val="000000"/>
          <w:sz w:val="26"/>
          <w:szCs w:val="26"/>
        </w:rPr>
        <w:t xml:space="preserve">иная информация, раскрывающая творческие, проектные, исследовательские способности </w:t>
      </w:r>
      <w:proofErr w:type="gramStart"/>
      <w:r w:rsidRPr="00984998">
        <w:rPr>
          <w:rFonts w:eastAsia="Calibri"/>
          <w:color w:val="000000"/>
          <w:sz w:val="26"/>
          <w:szCs w:val="26"/>
        </w:rPr>
        <w:t>обучающихся</w:t>
      </w:r>
      <w:proofErr w:type="gramEnd"/>
      <w:r w:rsidRPr="00984998">
        <w:rPr>
          <w:rFonts w:eastAsia="Calibri"/>
          <w:color w:val="000000"/>
          <w:sz w:val="26"/>
          <w:szCs w:val="26"/>
        </w:rPr>
        <w:t>.</w:t>
      </w:r>
    </w:p>
    <w:p w:rsidR="00984998" w:rsidRPr="00984998" w:rsidRDefault="00984998" w:rsidP="00984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sz w:val="26"/>
          <w:szCs w:val="26"/>
        </w:rPr>
      </w:pPr>
    </w:p>
    <w:p w:rsidR="00984998" w:rsidRPr="00984998" w:rsidRDefault="00984998" w:rsidP="00984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984998">
        <w:rPr>
          <w:rFonts w:eastAsia="Calibri"/>
          <w:b/>
          <w:bCs/>
          <w:sz w:val="26"/>
          <w:szCs w:val="26"/>
        </w:rPr>
        <w:t xml:space="preserve">3.3 Раздел «Мои достижения» или «Портфолио документов» </w:t>
      </w:r>
      <w:r w:rsidRPr="00984998">
        <w:rPr>
          <w:rFonts w:eastAsia="Calibri"/>
          <w:sz w:val="26"/>
          <w:szCs w:val="26"/>
        </w:rPr>
        <w:t xml:space="preserve">- </w:t>
      </w:r>
      <w:r w:rsidRPr="00984998">
        <w:rPr>
          <w:rFonts w:eastAsia="Calibri"/>
          <w:color w:val="000000"/>
          <w:sz w:val="26"/>
          <w:szCs w:val="26"/>
        </w:rPr>
        <w:t>достижений, документов» входят сертифицированные (документированные) индивидуальные достижения обучающихся.</w:t>
      </w:r>
      <w:proofErr w:type="gramEnd"/>
      <w:r w:rsidRPr="00984998">
        <w:rPr>
          <w:rFonts w:eastAsia="Calibri"/>
          <w:color w:val="000000"/>
          <w:sz w:val="26"/>
          <w:szCs w:val="26"/>
        </w:rPr>
        <w:t xml:space="preserve"> </w:t>
      </w:r>
      <w:r w:rsidRPr="00984998">
        <w:rPr>
          <w:rFonts w:eastAsia="Calibri"/>
          <w:sz w:val="26"/>
          <w:szCs w:val="26"/>
        </w:rPr>
        <w:t>Этот раздел может включать в себя отражение  результатов участия:</w:t>
      </w:r>
    </w:p>
    <w:p w:rsidR="00984998" w:rsidRPr="00984998" w:rsidRDefault="00984998" w:rsidP="0098499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984998">
        <w:rPr>
          <w:rFonts w:eastAsia="Calibri"/>
          <w:sz w:val="26"/>
          <w:szCs w:val="26"/>
        </w:rPr>
        <w:t xml:space="preserve">в предметных олимпиадах, интеллектуальных и творческих конкурсах, как </w:t>
      </w:r>
      <w:proofErr w:type="spellStart"/>
      <w:r w:rsidRPr="00984998">
        <w:rPr>
          <w:rFonts w:eastAsia="Calibri"/>
          <w:sz w:val="26"/>
          <w:szCs w:val="26"/>
        </w:rPr>
        <w:t>нетелекоммуникационных</w:t>
      </w:r>
      <w:proofErr w:type="spellEnd"/>
      <w:r w:rsidRPr="00984998">
        <w:rPr>
          <w:rFonts w:eastAsia="Calibri"/>
          <w:sz w:val="26"/>
          <w:szCs w:val="26"/>
        </w:rPr>
        <w:t xml:space="preserve">, так и </w:t>
      </w:r>
      <w:proofErr w:type="spellStart"/>
      <w:r w:rsidRPr="00984998">
        <w:rPr>
          <w:rFonts w:eastAsia="Calibri"/>
          <w:sz w:val="26"/>
          <w:szCs w:val="26"/>
        </w:rPr>
        <w:t>дистанционных</w:t>
      </w:r>
      <w:proofErr w:type="gramStart"/>
      <w:r w:rsidRPr="00984998">
        <w:rPr>
          <w:rFonts w:eastAsia="Calibri"/>
          <w:sz w:val="26"/>
          <w:szCs w:val="26"/>
        </w:rPr>
        <w:t>,п</w:t>
      </w:r>
      <w:proofErr w:type="gramEnd"/>
      <w:r w:rsidRPr="00984998">
        <w:rPr>
          <w:rFonts w:eastAsia="Calibri"/>
          <w:sz w:val="26"/>
          <w:szCs w:val="26"/>
        </w:rPr>
        <w:t>роектах</w:t>
      </w:r>
      <w:proofErr w:type="spellEnd"/>
      <w:r w:rsidRPr="00984998">
        <w:rPr>
          <w:rFonts w:eastAsia="Calibri"/>
          <w:sz w:val="26"/>
          <w:szCs w:val="26"/>
        </w:rPr>
        <w:t xml:space="preserve"> различного уровня - школьные, муниципальные, областные, всероссийские и др.;</w:t>
      </w:r>
    </w:p>
    <w:p w:rsidR="00984998" w:rsidRPr="00984998" w:rsidRDefault="00984998" w:rsidP="0098499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984998">
        <w:rPr>
          <w:rFonts w:eastAsia="Calibri"/>
          <w:sz w:val="26"/>
          <w:szCs w:val="26"/>
        </w:rPr>
        <w:t xml:space="preserve">мероприятиях и конкурсах, проводимых учреждениями дополнительного образования,  ОУ СПО и ВПО, культурно-образовательными фондами и </w:t>
      </w:r>
      <w:proofErr w:type="spellStart"/>
      <w:proofErr w:type="gramStart"/>
      <w:r w:rsidRPr="00984998">
        <w:rPr>
          <w:rFonts w:eastAsia="Calibri"/>
          <w:sz w:val="26"/>
          <w:szCs w:val="26"/>
        </w:rPr>
        <w:t>др</w:t>
      </w:r>
      <w:proofErr w:type="spellEnd"/>
      <w:proofErr w:type="gramEnd"/>
      <w:r w:rsidRPr="00984998">
        <w:rPr>
          <w:rFonts w:eastAsia="Calibri"/>
          <w:sz w:val="26"/>
          <w:szCs w:val="26"/>
        </w:rPr>
        <w:t>;</w:t>
      </w:r>
    </w:p>
    <w:p w:rsidR="00984998" w:rsidRPr="00984998" w:rsidRDefault="00984998" w:rsidP="0098499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984998">
        <w:rPr>
          <w:rFonts w:eastAsia="Calibri"/>
          <w:sz w:val="26"/>
          <w:szCs w:val="26"/>
        </w:rPr>
        <w:t>образовательные тестирования  и курсы по предметам;</w:t>
      </w:r>
    </w:p>
    <w:p w:rsidR="00984998" w:rsidRPr="00984998" w:rsidRDefault="00984998" w:rsidP="0098499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6"/>
          <w:szCs w:val="26"/>
        </w:rPr>
      </w:pPr>
      <w:proofErr w:type="gramStart"/>
      <w:r w:rsidRPr="00984998">
        <w:rPr>
          <w:rFonts w:eastAsia="Calibri"/>
          <w:sz w:val="26"/>
          <w:szCs w:val="26"/>
        </w:rPr>
        <w:t>конкурсах</w:t>
      </w:r>
      <w:proofErr w:type="gramEnd"/>
      <w:r w:rsidRPr="00984998">
        <w:rPr>
          <w:rFonts w:eastAsia="Calibri"/>
          <w:sz w:val="26"/>
          <w:szCs w:val="26"/>
        </w:rPr>
        <w:t xml:space="preserve"> и мероприятиях, организованными муниципальными и региональными органами управления;</w:t>
      </w:r>
    </w:p>
    <w:p w:rsidR="00984998" w:rsidRPr="00984998" w:rsidRDefault="00984998" w:rsidP="0098499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984998">
        <w:rPr>
          <w:rFonts w:eastAsia="Calibri"/>
          <w:sz w:val="26"/>
          <w:szCs w:val="26"/>
        </w:rPr>
        <w:t xml:space="preserve">спортивных </w:t>
      </w:r>
      <w:proofErr w:type="gramStart"/>
      <w:r w:rsidRPr="00984998">
        <w:rPr>
          <w:rFonts w:eastAsia="Calibri"/>
          <w:sz w:val="26"/>
          <w:szCs w:val="26"/>
        </w:rPr>
        <w:t>соревнованиях</w:t>
      </w:r>
      <w:proofErr w:type="gramEnd"/>
      <w:r w:rsidRPr="00984998">
        <w:rPr>
          <w:rFonts w:eastAsia="Calibri"/>
          <w:sz w:val="26"/>
          <w:szCs w:val="26"/>
        </w:rPr>
        <w:t>;</w:t>
      </w:r>
    </w:p>
    <w:p w:rsidR="00984998" w:rsidRPr="00984998" w:rsidRDefault="00984998" w:rsidP="0098499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984998">
        <w:rPr>
          <w:rFonts w:eastAsia="Calibri"/>
          <w:sz w:val="26"/>
          <w:szCs w:val="26"/>
        </w:rPr>
        <w:t>и других</w:t>
      </w:r>
    </w:p>
    <w:p w:rsidR="00984998" w:rsidRPr="00984998" w:rsidRDefault="00984998" w:rsidP="00984998">
      <w:pPr>
        <w:spacing w:after="0" w:line="240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984998">
        <w:rPr>
          <w:rFonts w:eastAsia="Calibri"/>
          <w:sz w:val="26"/>
          <w:szCs w:val="26"/>
        </w:rPr>
        <w:t xml:space="preserve">3.3.1 Совокупность этих материалов должна давать  достаточно объективное, целостное и сбалансированное представление - как в целом, так и по отдельным аспектам, — об основных достижениях конкретного ученика, его продвижении во всех наиболее значимых аспектах обучения в школе. </w:t>
      </w:r>
    </w:p>
    <w:p w:rsidR="00984998" w:rsidRPr="00984998" w:rsidRDefault="00984998" w:rsidP="00984998">
      <w:pPr>
        <w:spacing w:after="0" w:line="240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984998">
        <w:rPr>
          <w:rFonts w:eastAsia="Calibri"/>
          <w:sz w:val="26"/>
          <w:szCs w:val="26"/>
        </w:rPr>
        <w:t xml:space="preserve">3.3.2 Анализ,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начального, основного, среднего общего образования, закреплённых в  федеральных  государственных образовательных стандартах. </w:t>
      </w: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984998">
        <w:rPr>
          <w:sz w:val="26"/>
          <w:szCs w:val="26"/>
          <w:lang w:eastAsia="ru-RU"/>
        </w:rPr>
        <w:t xml:space="preserve"> 3.3.3 Информация о достигаемых обучающимся образовательных результатов должна быть представлена  только в форме, не представляющей угрозы личности, психологической безопасности и эмоциональному статусу </w:t>
      </w:r>
      <w:proofErr w:type="gramStart"/>
      <w:r w:rsidRPr="00984998">
        <w:rPr>
          <w:sz w:val="26"/>
          <w:szCs w:val="26"/>
          <w:lang w:eastAsia="ru-RU"/>
        </w:rPr>
        <w:t>обучающегося</w:t>
      </w:r>
      <w:proofErr w:type="gramEnd"/>
      <w:r w:rsidRPr="00984998">
        <w:rPr>
          <w:sz w:val="26"/>
          <w:szCs w:val="26"/>
          <w:lang w:eastAsia="ru-RU"/>
        </w:rPr>
        <w:t>.</w:t>
      </w: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984998">
        <w:rPr>
          <w:b/>
          <w:sz w:val="26"/>
          <w:szCs w:val="26"/>
          <w:lang w:eastAsia="ru-RU"/>
        </w:rPr>
        <w:t>3.4    «Портфолио отзывов»   может включать в себя:</w:t>
      </w: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984998">
        <w:rPr>
          <w:rFonts w:eastAsia="Calibri"/>
          <w:b/>
          <w:sz w:val="26"/>
          <w:szCs w:val="26"/>
        </w:rPr>
        <w:t>- систематизированные материалы наблюдений</w:t>
      </w:r>
      <w:r w:rsidRPr="00984998">
        <w:rPr>
          <w:rFonts w:eastAsia="Calibri"/>
          <w:sz w:val="26"/>
          <w:szCs w:val="26"/>
        </w:rPr>
        <w:t xml:space="preserve"> (оценочные листы, материалы и листы наблюдений и т.п.) за процессом овладения универсальными учебными действиями, которые ведут учителя-предметники,  классные  руководители, школьный психолог  и другие непосредственные участники образовательного процесса;</w:t>
      </w:r>
    </w:p>
    <w:p w:rsidR="00984998" w:rsidRPr="00984998" w:rsidRDefault="00984998" w:rsidP="00984998">
      <w:pPr>
        <w:shd w:val="clear" w:color="auto" w:fill="FCFCFC"/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984998">
        <w:rPr>
          <w:rFonts w:eastAsia="Calibri"/>
          <w:sz w:val="26"/>
          <w:szCs w:val="26"/>
        </w:rPr>
        <w:lastRenderedPageBreak/>
        <w:t>- характеристики отношения обучающегося к различным видам деятельности, представленные учителями, родителями, педагогами дополнительного образования, одноклассниками, представителями общественности  (тексты заключений, рецензии, отзывы, письма и пр.);</w:t>
      </w:r>
      <w:proofErr w:type="gramEnd"/>
    </w:p>
    <w:p w:rsidR="00984998" w:rsidRPr="00984998" w:rsidRDefault="00984998" w:rsidP="00984998">
      <w:pPr>
        <w:shd w:val="clear" w:color="auto" w:fill="FCFCFC"/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984998">
        <w:rPr>
          <w:rFonts w:eastAsia="Calibri"/>
          <w:sz w:val="26"/>
          <w:szCs w:val="26"/>
        </w:rPr>
        <w:t>- анализ самим  школьником  своей деятельности.</w:t>
      </w:r>
    </w:p>
    <w:p w:rsidR="00984998" w:rsidRPr="00984998" w:rsidRDefault="00984998" w:rsidP="00984998">
      <w:pPr>
        <w:shd w:val="clear" w:color="auto" w:fill="FCFCFC"/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984998">
        <w:rPr>
          <w:rFonts w:eastAsia="Calibri"/>
          <w:b/>
          <w:sz w:val="26"/>
          <w:szCs w:val="26"/>
        </w:rPr>
        <w:t>3.5.</w:t>
      </w:r>
      <w:r w:rsidRPr="00984998">
        <w:rPr>
          <w:rFonts w:eastAsia="Calibri"/>
          <w:sz w:val="26"/>
          <w:szCs w:val="26"/>
        </w:rPr>
        <w:t xml:space="preserve">  </w:t>
      </w:r>
      <w:r w:rsidRPr="00984998">
        <w:rPr>
          <w:rFonts w:eastAsia="Calibri"/>
          <w:b/>
          <w:sz w:val="26"/>
          <w:szCs w:val="26"/>
        </w:rPr>
        <w:t xml:space="preserve">Раздел «Разные разности» или «Всякая всячина» </w:t>
      </w:r>
      <w:r w:rsidRPr="00984998">
        <w:rPr>
          <w:rFonts w:eastAsia="Calibri"/>
          <w:sz w:val="26"/>
          <w:szCs w:val="26"/>
        </w:rPr>
        <w:t>заполняется самим обучающимся и по его усмотрению (фотоматериалы, презентации и т.д.)</w:t>
      </w: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b/>
          <w:bCs/>
          <w:iCs/>
          <w:sz w:val="26"/>
          <w:szCs w:val="26"/>
          <w:lang w:eastAsia="ru-RU"/>
        </w:rPr>
      </w:pPr>
    </w:p>
    <w:p w:rsidR="00984998" w:rsidRDefault="00984998" w:rsidP="00984998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color w:val="000000"/>
          <w:sz w:val="26"/>
          <w:szCs w:val="26"/>
        </w:rPr>
      </w:pPr>
      <w:r w:rsidRPr="00984998">
        <w:rPr>
          <w:rFonts w:eastAsia="Calibri"/>
          <w:b/>
          <w:bCs/>
          <w:iCs/>
          <w:sz w:val="26"/>
          <w:szCs w:val="26"/>
        </w:rPr>
        <w:t>4</w:t>
      </w:r>
      <w:r w:rsidRPr="00984998">
        <w:rPr>
          <w:rFonts w:eastAsia="Calibri"/>
          <w:b/>
          <w:color w:val="000000"/>
          <w:sz w:val="26"/>
          <w:szCs w:val="26"/>
        </w:rPr>
        <w:t>. Порядок формирования портфолио</w:t>
      </w:r>
    </w:p>
    <w:p w:rsidR="00984998" w:rsidRPr="00984998" w:rsidRDefault="00984998" w:rsidP="009849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alibri"/>
          <w:b/>
          <w:bCs/>
          <w:sz w:val="26"/>
          <w:szCs w:val="26"/>
        </w:rPr>
      </w:pP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 w:rsidRPr="00984998">
        <w:rPr>
          <w:rFonts w:eastAsia="Calibri"/>
          <w:b/>
          <w:sz w:val="26"/>
          <w:szCs w:val="26"/>
        </w:rPr>
        <w:t>4.1.</w:t>
      </w:r>
      <w:r w:rsidRPr="00984998">
        <w:rPr>
          <w:rFonts w:eastAsia="Calibri"/>
          <w:sz w:val="26"/>
          <w:szCs w:val="26"/>
        </w:rPr>
        <w:t xml:space="preserve"> Портфолио обучающегося является одной из составляющих системы </w:t>
      </w:r>
      <w:proofErr w:type="gramStart"/>
      <w:r w:rsidRPr="00984998">
        <w:rPr>
          <w:rFonts w:eastAsia="Calibri"/>
          <w:sz w:val="26"/>
          <w:szCs w:val="26"/>
        </w:rPr>
        <w:t>оценки</w:t>
      </w:r>
      <w:r w:rsidRPr="00984998">
        <w:rPr>
          <w:color w:val="000000"/>
          <w:sz w:val="26"/>
          <w:szCs w:val="26"/>
          <w:lang w:eastAsia="ru-RU"/>
        </w:rPr>
        <w:t xml:space="preserve"> достижения планируемых результатов освоения основной образовательной программы</w:t>
      </w:r>
      <w:proofErr w:type="gramEnd"/>
      <w:r w:rsidRPr="00984998">
        <w:rPr>
          <w:color w:val="000000"/>
          <w:sz w:val="26"/>
          <w:szCs w:val="26"/>
          <w:lang w:eastAsia="ru-RU"/>
        </w:rPr>
        <w:t xml:space="preserve"> и играет важную роль при переходе ребенка на следующую ступень обучения для определения вектора его дальнейшего развития и обучения.</w:t>
      </w: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 w:rsidRPr="00984998">
        <w:rPr>
          <w:b/>
          <w:color w:val="000000"/>
          <w:sz w:val="26"/>
          <w:szCs w:val="26"/>
          <w:lang w:eastAsia="ru-RU"/>
        </w:rPr>
        <w:t>4.2.</w:t>
      </w:r>
      <w:r w:rsidRPr="00984998">
        <w:rPr>
          <w:color w:val="000000"/>
          <w:sz w:val="26"/>
          <w:szCs w:val="26"/>
          <w:lang w:eastAsia="ru-RU"/>
        </w:rPr>
        <w:t xml:space="preserve"> Период составления портфолио – с 1 по 9,</w:t>
      </w:r>
      <w:r>
        <w:rPr>
          <w:color w:val="000000"/>
          <w:sz w:val="26"/>
          <w:szCs w:val="26"/>
          <w:lang w:eastAsia="ru-RU"/>
        </w:rPr>
        <w:t xml:space="preserve"> 10-</w:t>
      </w:r>
      <w:r w:rsidRPr="00984998">
        <w:rPr>
          <w:color w:val="000000"/>
          <w:sz w:val="26"/>
          <w:szCs w:val="26"/>
          <w:lang w:eastAsia="ru-RU"/>
        </w:rPr>
        <w:t xml:space="preserve">11 классы (1-4 классы начальная школа, 5-9 классы основная школа, 10-11 классы – средняя школа). </w:t>
      </w:r>
      <w:r w:rsidRPr="00984998">
        <w:rPr>
          <w:sz w:val="26"/>
          <w:szCs w:val="26"/>
          <w:lang w:eastAsia="ru-RU"/>
        </w:rPr>
        <w:t>Портфолио оформляется в папке-накопителе с файлами на бумажных носителях, также может сохраняться и в электронном виде.</w:t>
      </w:r>
    </w:p>
    <w:p w:rsidR="00984998" w:rsidRPr="00984998" w:rsidRDefault="00984998" w:rsidP="00984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984998">
        <w:rPr>
          <w:rFonts w:eastAsia="Calibri"/>
          <w:b/>
          <w:bCs/>
          <w:color w:val="000000"/>
          <w:sz w:val="26"/>
          <w:szCs w:val="26"/>
        </w:rPr>
        <w:t xml:space="preserve">4.3. </w:t>
      </w:r>
      <w:r w:rsidRPr="00984998">
        <w:rPr>
          <w:rFonts w:eastAsia="Calibri"/>
          <w:color w:val="000000"/>
          <w:sz w:val="26"/>
          <w:szCs w:val="26"/>
        </w:rPr>
        <w:t xml:space="preserve">В формировании портфолио обучающегося участвуют обучающиеся, родители  </w:t>
      </w:r>
      <w:proofErr w:type="gramStart"/>
      <w:r w:rsidRPr="00984998">
        <w:rPr>
          <w:rFonts w:eastAsia="Calibri"/>
          <w:color w:val="000000"/>
          <w:sz w:val="26"/>
          <w:szCs w:val="26"/>
        </w:rPr>
        <w:t>обучающихся</w:t>
      </w:r>
      <w:proofErr w:type="gramEnd"/>
      <w:r w:rsidRPr="00984998">
        <w:rPr>
          <w:rFonts w:eastAsia="Calibri"/>
          <w:color w:val="000000"/>
          <w:sz w:val="26"/>
          <w:szCs w:val="26"/>
        </w:rPr>
        <w:t xml:space="preserve"> (законные представители), классный руководитель, педагог-психолог, учителя-предметники, педагоги дополнительного образования, администрация Учреждения.</w:t>
      </w: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 w:rsidRPr="00984998">
        <w:rPr>
          <w:b/>
          <w:color w:val="000000"/>
          <w:sz w:val="26"/>
          <w:szCs w:val="26"/>
          <w:lang w:eastAsia="ru-RU"/>
        </w:rPr>
        <w:t>4.4.</w:t>
      </w:r>
      <w:r w:rsidRPr="00984998">
        <w:rPr>
          <w:color w:val="000000"/>
          <w:sz w:val="26"/>
          <w:szCs w:val="26"/>
          <w:lang w:eastAsia="ru-RU"/>
        </w:rPr>
        <w:t xml:space="preserve"> Портфолио хранится у обучающегося, при  наличии определенных условий может храниться в классном помещении школы в течение всего времени пребывания ребенка в нем. При переводе ребенка в другое образовательное учреждение портфолио выдается на руки родителям (законным представителям) вместе с личным делом (медицинской картой) ребенка. </w:t>
      </w: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984998">
        <w:rPr>
          <w:b/>
          <w:color w:val="000000"/>
          <w:sz w:val="26"/>
          <w:szCs w:val="26"/>
          <w:lang w:eastAsia="ru-RU"/>
        </w:rPr>
        <w:t>4.5.</w:t>
      </w:r>
      <w:r w:rsidRPr="00984998">
        <w:rPr>
          <w:color w:val="000000"/>
          <w:sz w:val="26"/>
          <w:szCs w:val="26"/>
          <w:lang w:eastAsia="ru-RU"/>
        </w:rPr>
        <w:t xml:space="preserve"> </w:t>
      </w:r>
      <w:proofErr w:type="gramStart"/>
      <w:r w:rsidRPr="00984998">
        <w:rPr>
          <w:color w:val="000000"/>
          <w:sz w:val="26"/>
          <w:szCs w:val="26"/>
          <w:lang w:eastAsia="ru-RU"/>
        </w:rPr>
        <w:t>В формировании Портфолио участвуют: обучающиеся, классные руководители, учителя - предметники, педагог-психолог, педагоги дополнительного образования, администрация школы, родители (законные представители).</w:t>
      </w:r>
      <w:r w:rsidRPr="00984998">
        <w:rPr>
          <w:sz w:val="26"/>
          <w:szCs w:val="26"/>
          <w:lang w:eastAsia="ru-RU"/>
        </w:rPr>
        <w:t xml:space="preserve"> </w:t>
      </w:r>
      <w:proofErr w:type="gramEnd"/>
    </w:p>
    <w:p w:rsidR="00984998" w:rsidRDefault="00984998">
      <w:pPr>
        <w:pStyle w:val="a7"/>
        <w:spacing w:before="0" w:after="0"/>
        <w:jc w:val="center"/>
        <w:rPr>
          <w:rStyle w:val="a3"/>
          <w:sz w:val="26"/>
          <w:szCs w:val="26"/>
        </w:rPr>
      </w:pPr>
    </w:p>
    <w:p w:rsidR="00984998" w:rsidRDefault="00984998" w:rsidP="00984998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6"/>
          <w:szCs w:val="26"/>
        </w:rPr>
      </w:pPr>
      <w:r w:rsidRPr="00984998">
        <w:rPr>
          <w:rFonts w:eastAsia="Calibri"/>
          <w:b/>
          <w:bCs/>
          <w:sz w:val="26"/>
          <w:szCs w:val="26"/>
        </w:rPr>
        <w:t>5. Функциональные обязанности участников образовательного</w:t>
      </w:r>
      <w:r w:rsidR="00060BB8">
        <w:rPr>
          <w:rFonts w:eastAsia="Calibri"/>
          <w:b/>
          <w:bCs/>
          <w:sz w:val="26"/>
          <w:szCs w:val="26"/>
        </w:rPr>
        <w:t xml:space="preserve"> процесса </w:t>
      </w:r>
      <w:r w:rsidRPr="00984998">
        <w:rPr>
          <w:rFonts w:eastAsia="Calibri"/>
          <w:b/>
          <w:bCs/>
          <w:sz w:val="26"/>
          <w:szCs w:val="26"/>
        </w:rPr>
        <w:t>при ведении портфолио обучающегося</w:t>
      </w:r>
    </w:p>
    <w:p w:rsidR="00060BB8" w:rsidRPr="00984998" w:rsidRDefault="00060BB8" w:rsidP="00984998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  <w:sz w:val="26"/>
          <w:szCs w:val="26"/>
        </w:rPr>
      </w:pPr>
    </w:p>
    <w:p w:rsidR="00984998" w:rsidRPr="00984998" w:rsidRDefault="00984998" w:rsidP="00984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984998">
        <w:rPr>
          <w:rFonts w:eastAsia="Calibri"/>
          <w:color w:val="000000"/>
          <w:sz w:val="26"/>
          <w:szCs w:val="26"/>
        </w:rPr>
        <w:t>При формировании портфолио функциональные обязанности межу участниками образовательного процесса распределяются следующим образом:</w:t>
      </w:r>
      <w:r w:rsidRPr="00984998">
        <w:rPr>
          <w:rFonts w:eastAsia="Calibri"/>
          <w:bCs/>
          <w:sz w:val="26"/>
          <w:szCs w:val="26"/>
        </w:rPr>
        <w:t xml:space="preserve"> </w:t>
      </w:r>
    </w:p>
    <w:p w:rsidR="00984998" w:rsidRPr="00984998" w:rsidRDefault="00984998" w:rsidP="00984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984998">
        <w:rPr>
          <w:rFonts w:eastAsia="Calibri"/>
          <w:b/>
          <w:bCs/>
          <w:sz w:val="26"/>
          <w:szCs w:val="26"/>
        </w:rPr>
        <w:t>5.1.</w:t>
      </w:r>
      <w:r w:rsidRPr="00984998">
        <w:rPr>
          <w:rFonts w:eastAsia="Calibri"/>
          <w:bCs/>
          <w:sz w:val="26"/>
          <w:szCs w:val="26"/>
        </w:rPr>
        <w:t xml:space="preserve"> </w:t>
      </w:r>
      <w:r w:rsidRPr="00984998">
        <w:rPr>
          <w:rFonts w:eastAsia="Calibri"/>
          <w:b/>
          <w:bCs/>
          <w:sz w:val="26"/>
          <w:szCs w:val="26"/>
        </w:rPr>
        <w:t>Классный руководитель</w:t>
      </w:r>
      <w:r w:rsidRPr="00984998">
        <w:rPr>
          <w:rFonts w:eastAsia="Calibri"/>
          <w:bCs/>
          <w:sz w:val="26"/>
          <w:szCs w:val="26"/>
        </w:rPr>
        <w:t xml:space="preserve"> </w:t>
      </w:r>
    </w:p>
    <w:p w:rsidR="00984998" w:rsidRPr="00984998" w:rsidRDefault="00984998" w:rsidP="0098499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984998">
        <w:rPr>
          <w:rFonts w:eastAsia="Calibri"/>
          <w:color w:val="000000"/>
          <w:sz w:val="26"/>
          <w:szCs w:val="26"/>
        </w:rPr>
        <w:t xml:space="preserve"> несет ответственность за организацию формирования портфолио, систематическое заполнение и знакомство родителей (законных представителей), администрации школы с его содержанием;</w:t>
      </w:r>
    </w:p>
    <w:p w:rsidR="00984998" w:rsidRPr="00984998" w:rsidRDefault="00984998" w:rsidP="0098499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984998">
        <w:rPr>
          <w:rFonts w:eastAsia="Calibri"/>
          <w:bCs/>
          <w:sz w:val="26"/>
          <w:szCs w:val="26"/>
        </w:rPr>
        <w:t xml:space="preserve">оказывает помощь </w:t>
      </w:r>
      <w:proofErr w:type="gramStart"/>
      <w:r w:rsidRPr="00984998">
        <w:rPr>
          <w:rFonts w:eastAsia="Calibri"/>
          <w:bCs/>
          <w:sz w:val="26"/>
          <w:szCs w:val="26"/>
        </w:rPr>
        <w:t>обучающимся</w:t>
      </w:r>
      <w:proofErr w:type="gramEnd"/>
      <w:r w:rsidRPr="00984998">
        <w:rPr>
          <w:rFonts w:eastAsia="Calibri"/>
          <w:bCs/>
          <w:sz w:val="26"/>
          <w:szCs w:val="26"/>
        </w:rPr>
        <w:t xml:space="preserve"> в процессе формирования портфолио;</w:t>
      </w:r>
    </w:p>
    <w:p w:rsidR="00984998" w:rsidRPr="00984998" w:rsidRDefault="00984998" w:rsidP="0098499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984998">
        <w:rPr>
          <w:rFonts w:eastAsia="Calibri"/>
          <w:bCs/>
          <w:sz w:val="26"/>
          <w:szCs w:val="26"/>
        </w:rPr>
        <w:t>проводит информационную, консультативную, диагностическую работу по формированию портфолио с обучающимися и их родителями;</w:t>
      </w:r>
    </w:p>
    <w:p w:rsidR="00984998" w:rsidRPr="00984998" w:rsidRDefault="00984998" w:rsidP="0098499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984998">
        <w:rPr>
          <w:rFonts w:eastAsia="Calibri"/>
          <w:bCs/>
          <w:sz w:val="26"/>
          <w:szCs w:val="26"/>
        </w:rPr>
        <w:t>осуществляет посредническую функцию между обучающимися и учителями, педагогами дополнительного образования, представителями социума в целях пополнения портфолио;</w:t>
      </w:r>
    </w:p>
    <w:p w:rsidR="00984998" w:rsidRPr="00984998" w:rsidRDefault="00984998" w:rsidP="0098499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984998">
        <w:rPr>
          <w:rFonts w:eastAsia="Calibri"/>
          <w:bCs/>
          <w:sz w:val="26"/>
          <w:szCs w:val="26"/>
        </w:rPr>
        <w:t xml:space="preserve">осуществляет контроль за пополнением </w:t>
      </w:r>
      <w:proofErr w:type="gramStart"/>
      <w:r w:rsidRPr="00984998">
        <w:rPr>
          <w:rFonts w:eastAsia="Calibri"/>
          <w:bCs/>
          <w:sz w:val="26"/>
          <w:szCs w:val="26"/>
        </w:rPr>
        <w:t>обучающимися</w:t>
      </w:r>
      <w:proofErr w:type="gramEnd"/>
      <w:r w:rsidRPr="00984998">
        <w:rPr>
          <w:rFonts w:eastAsia="Calibri"/>
          <w:bCs/>
          <w:sz w:val="26"/>
          <w:szCs w:val="26"/>
        </w:rPr>
        <w:t xml:space="preserve"> портфолио; </w:t>
      </w:r>
    </w:p>
    <w:p w:rsidR="00984998" w:rsidRPr="00984998" w:rsidRDefault="00984998" w:rsidP="0098499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984998">
        <w:rPr>
          <w:rFonts w:eastAsia="Calibri"/>
          <w:bCs/>
          <w:sz w:val="26"/>
          <w:szCs w:val="26"/>
        </w:rPr>
        <w:t>обеспечивает обучающихся и родителей необходимыми формами, бланками, рекомендациями; оформляет итоговые документы, табель успеваемости.</w:t>
      </w:r>
    </w:p>
    <w:p w:rsidR="00984998" w:rsidRPr="00984998" w:rsidRDefault="00984998" w:rsidP="00984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984998">
        <w:rPr>
          <w:rFonts w:eastAsia="Calibri"/>
          <w:b/>
          <w:bCs/>
          <w:color w:val="000000"/>
          <w:sz w:val="26"/>
          <w:szCs w:val="26"/>
        </w:rPr>
        <w:lastRenderedPageBreak/>
        <w:t xml:space="preserve">5.2. Все педагогические работники </w:t>
      </w:r>
      <w:r w:rsidRPr="00984998">
        <w:rPr>
          <w:rFonts w:eastAsia="Calibri"/>
          <w:color w:val="000000"/>
          <w:sz w:val="26"/>
          <w:szCs w:val="26"/>
        </w:rPr>
        <w:t>(в том числе и педагоги дополнительного образования), участвующие в образовательном процессе ребёнка обязаны принимать участие в пополнении портфолио обучающегося.</w:t>
      </w:r>
    </w:p>
    <w:p w:rsidR="00984998" w:rsidRPr="00984998" w:rsidRDefault="00984998" w:rsidP="00984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984998">
        <w:rPr>
          <w:rFonts w:eastAsia="Calibri"/>
          <w:b/>
          <w:color w:val="000000"/>
          <w:sz w:val="26"/>
          <w:szCs w:val="26"/>
        </w:rPr>
        <w:t>5.3</w:t>
      </w:r>
      <w:r w:rsidR="00060BB8">
        <w:rPr>
          <w:rFonts w:eastAsia="Calibri"/>
          <w:b/>
          <w:color w:val="000000"/>
          <w:sz w:val="26"/>
          <w:szCs w:val="26"/>
        </w:rPr>
        <w:t>.</w:t>
      </w:r>
      <w:r w:rsidRPr="00984998">
        <w:rPr>
          <w:rFonts w:eastAsia="Calibri"/>
          <w:color w:val="000000"/>
          <w:sz w:val="26"/>
          <w:szCs w:val="26"/>
        </w:rPr>
        <w:t xml:space="preserve"> </w:t>
      </w:r>
      <w:r w:rsidRPr="00984998">
        <w:rPr>
          <w:rFonts w:eastAsia="Calibri"/>
          <w:b/>
          <w:color w:val="000000"/>
          <w:sz w:val="26"/>
          <w:szCs w:val="26"/>
        </w:rPr>
        <w:t>Учителя-предметники, педагоги дополнительного образования</w:t>
      </w:r>
    </w:p>
    <w:p w:rsidR="00984998" w:rsidRPr="00984998" w:rsidRDefault="00984998" w:rsidP="0098499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984998">
        <w:rPr>
          <w:rFonts w:eastAsia="Calibri"/>
          <w:color w:val="000000"/>
          <w:sz w:val="26"/>
          <w:szCs w:val="26"/>
        </w:rPr>
        <w:t xml:space="preserve">проводят информационную работу с обучающимися и их родителями по формированию портфолио; предоставляют </w:t>
      </w:r>
      <w:proofErr w:type="gramStart"/>
      <w:r w:rsidRPr="00984998">
        <w:rPr>
          <w:rFonts w:eastAsia="Calibri"/>
          <w:color w:val="000000"/>
          <w:sz w:val="26"/>
          <w:szCs w:val="26"/>
        </w:rPr>
        <w:t>обучающимся</w:t>
      </w:r>
      <w:proofErr w:type="gramEnd"/>
      <w:r w:rsidRPr="00984998">
        <w:rPr>
          <w:rFonts w:eastAsia="Calibri"/>
          <w:color w:val="000000"/>
          <w:sz w:val="26"/>
          <w:szCs w:val="26"/>
        </w:rPr>
        <w:t xml:space="preserve"> места деятельности для накопления материалов портфолио; </w:t>
      </w:r>
    </w:p>
    <w:p w:rsidR="00984998" w:rsidRPr="00984998" w:rsidRDefault="00984998" w:rsidP="0098499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984998">
        <w:rPr>
          <w:rFonts w:eastAsia="Calibri"/>
          <w:color w:val="000000"/>
          <w:sz w:val="26"/>
          <w:szCs w:val="26"/>
        </w:rPr>
        <w:t>организуют проведение олимпиад, конкурсов, конференций по предмету или образовательной области.</w:t>
      </w:r>
    </w:p>
    <w:p w:rsidR="00984998" w:rsidRPr="00984998" w:rsidRDefault="00984998" w:rsidP="00984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984998">
        <w:rPr>
          <w:rFonts w:eastAsia="Calibri"/>
          <w:b/>
          <w:bCs/>
          <w:color w:val="000000"/>
          <w:sz w:val="26"/>
          <w:szCs w:val="26"/>
        </w:rPr>
        <w:t>5.4</w:t>
      </w:r>
      <w:r w:rsidR="00060BB8">
        <w:rPr>
          <w:rFonts w:eastAsia="Calibri"/>
          <w:b/>
          <w:bCs/>
          <w:color w:val="000000"/>
          <w:sz w:val="26"/>
          <w:szCs w:val="26"/>
        </w:rPr>
        <w:t>.</w:t>
      </w:r>
      <w:r w:rsidRPr="00984998">
        <w:rPr>
          <w:rFonts w:eastAsia="Calibri"/>
          <w:b/>
          <w:bCs/>
          <w:color w:val="000000"/>
          <w:sz w:val="26"/>
          <w:szCs w:val="26"/>
        </w:rPr>
        <w:t xml:space="preserve"> Родители обучающегося </w:t>
      </w:r>
      <w:r w:rsidRPr="00984998">
        <w:rPr>
          <w:rFonts w:eastAsia="Calibri"/>
          <w:color w:val="000000"/>
          <w:sz w:val="26"/>
          <w:szCs w:val="26"/>
        </w:rPr>
        <w:t>участвуют в оформлении и пополнении портфолио ребёнка;</w:t>
      </w: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b/>
          <w:bCs/>
          <w:color w:val="000000"/>
          <w:sz w:val="26"/>
          <w:szCs w:val="26"/>
          <w:lang w:eastAsia="ru-RU"/>
        </w:rPr>
      </w:pPr>
      <w:r w:rsidRPr="00984998">
        <w:rPr>
          <w:b/>
          <w:bCs/>
          <w:color w:val="000000"/>
          <w:sz w:val="26"/>
          <w:szCs w:val="26"/>
          <w:lang w:eastAsia="ru-RU"/>
        </w:rPr>
        <w:t>5.5</w:t>
      </w:r>
      <w:r w:rsidR="00060BB8">
        <w:rPr>
          <w:b/>
          <w:bCs/>
          <w:color w:val="000000"/>
          <w:sz w:val="26"/>
          <w:szCs w:val="26"/>
          <w:lang w:eastAsia="ru-RU"/>
        </w:rPr>
        <w:t>.</w:t>
      </w:r>
      <w:r w:rsidRPr="00984998">
        <w:rPr>
          <w:bCs/>
          <w:color w:val="000000"/>
          <w:sz w:val="26"/>
          <w:szCs w:val="26"/>
          <w:lang w:eastAsia="ru-RU"/>
        </w:rPr>
        <w:t xml:space="preserve"> </w:t>
      </w:r>
      <w:r w:rsidRPr="00984998">
        <w:rPr>
          <w:b/>
          <w:bCs/>
          <w:color w:val="000000"/>
          <w:sz w:val="26"/>
          <w:szCs w:val="26"/>
          <w:lang w:eastAsia="ru-RU"/>
        </w:rPr>
        <w:t>Заместители директора</w:t>
      </w:r>
    </w:p>
    <w:p w:rsidR="00984998" w:rsidRPr="00984998" w:rsidRDefault="00984998" w:rsidP="00984998">
      <w:pPr>
        <w:numPr>
          <w:ilvl w:val="0"/>
          <w:numId w:val="14"/>
        </w:num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984998">
        <w:rPr>
          <w:color w:val="000000"/>
          <w:sz w:val="26"/>
          <w:szCs w:val="26"/>
          <w:lang w:eastAsia="ru-RU"/>
        </w:rPr>
        <w:t>осуществляют общее руководство деятельностью педагогического коллектива по реализации технологии Портфолио в практике работы учреждения.</w:t>
      </w:r>
      <w:r w:rsidRPr="00984998">
        <w:rPr>
          <w:sz w:val="26"/>
          <w:szCs w:val="26"/>
          <w:lang w:eastAsia="ru-RU"/>
        </w:rPr>
        <w:t xml:space="preserve"> </w:t>
      </w:r>
    </w:p>
    <w:p w:rsidR="00984998" w:rsidRPr="00984998" w:rsidRDefault="00984998" w:rsidP="00984998">
      <w:pPr>
        <w:numPr>
          <w:ilvl w:val="0"/>
          <w:numId w:val="14"/>
        </w:num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984998">
        <w:rPr>
          <w:sz w:val="26"/>
          <w:szCs w:val="26"/>
          <w:lang w:eastAsia="ru-RU"/>
        </w:rPr>
        <w:t xml:space="preserve">осуществляют </w:t>
      </w:r>
      <w:proofErr w:type="gramStart"/>
      <w:r w:rsidRPr="00984998">
        <w:rPr>
          <w:sz w:val="26"/>
          <w:szCs w:val="26"/>
          <w:lang w:eastAsia="ru-RU"/>
        </w:rPr>
        <w:t>контроль за</w:t>
      </w:r>
      <w:proofErr w:type="gramEnd"/>
      <w:r w:rsidRPr="00984998">
        <w:rPr>
          <w:sz w:val="26"/>
          <w:szCs w:val="26"/>
          <w:lang w:eastAsia="ru-RU"/>
        </w:rPr>
        <w:t xml:space="preserve"> деятельностью педагогического коллектива по реализации технологии Портфолио в образовательном учреждении. </w:t>
      </w: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</w:p>
    <w:p w:rsidR="00984998" w:rsidRPr="00984998" w:rsidRDefault="00984998" w:rsidP="00060BB8">
      <w:pPr>
        <w:spacing w:after="0" w:line="240" w:lineRule="auto"/>
        <w:jc w:val="center"/>
        <w:rPr>
          <w:b/>
          <w:sz w:val="26"/>
          <w:szCs w:val="26"/>
          <w:lang w:eastAsia="ru-RU"/>
        </w:rPr>
      </w:pPr>
      <w:r w:rsidRPr="00984998">
        <w:rPr>
          <w:b/>
          <w:sz w:val="26"/>
          <w:szCs w:val="26"/>
          <w:lang w:eastAsia="ru-RU"/>
        </w:rPr>
        <w:t xml:space="preserve">6. Презентация Портфолио </w:t>
      </w:r>
      <w:proofErr w:type="gramStart"/>
      <w:r w:rsidRPr="00984998">
        <w:rPr>
          <w:b/>
          <w:sz w:val="26"/>
          <w:szCs w:val="26"/>
          <w:lang w:eastAsia="ru-RU"/>
        </w:rPr>
        <w:t>обучающихся</w:t>
      </w:r>
      <w:proofErr w:type="gramEnd"/>
      <w:r w:rsidRPr="00984998">
        <w:rPr>
          <w:b/>
          <w:sz w:val="26"/>
          <w:szCs w:val="26"/>
          <w:lang w:eastAsia="ru-RU"/>
        </w:rPr>
        <w:t xml:space="preserve"> школы.</w:t>
      </w: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984998">
        <w:rPr>
          <w:sz w:val="26"/>
          <w:szCs w:val="26"/>
          <w:lang w:eastAsia="ru-RU"/>
        </w:rPr>
        <w:t xml:space="preserve">6.1. </w:t>
      </w:r>
      <w:proofErr w:type="gramStart"/>
      <w:r w:rsidRPr="00984998">
        <w:rPr>
          <w:sz w:val="26"/>
          <w:szCs w:val="26"/>
          <w:lang w:eastAsia="ru-RU"/>
        </w:rPr>
        <w:t>Обучающийся</w:t>
      </w:r>
      <w:proofErr w:type="gramEnd"/>
      <w:r w:rsidRPr="00984998">
        <w:rPr>
          <w:sz w:val="26"/>
          <w:szCs w:val="26"/>
          <w:lang w:eastAsia="ru-RU"/>
        </w:rPr>
        <w:t xml:space="preserve"> может представлять содержание своего Портфолио на классном собрании, на родительском собрании, выставке, конкурсах.</w:t>
      </w: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984998">
        <w:rPr>
          <w:sz w:val="26"/>
          <w:szCs w:val="26"/>
          <w:lang w:eastAsia="ru-RU"/>
        </w:rPr>
        <w:t>6.2. Презентация Портфолио обучающихся может проходить в форме выставок Портфолио.</w:t>
      </w: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984998">
        <w:rPr>
          <w:sz w:val="26"/>
          <w:szCs w:val="26"/>
          <w:lang w:eastAsia="ru-RU"/>
        </w:rPr>
        <w:t xml:space="preserve">6.3. На презентацию </w:t>
      </w:r>
      <w:proofErr w:type="gramStart"/>
      <w:r w:rsidRPr="00984998">
        <w:rPr>
          <w:sz w:val="26"/>
          <w:szCs w:val="26"/>
          <w:lang w:eastAsia="ru-RU"/>
        </w:rPr>
        <w:t>обучающийся</w:t>
      </w:r>
      <w:proofErr w:type="gramEnd"/>
      <w:r w:rsidRPr="00984998">
        <w:rPr>
          <w:sz w:val="26"/>
          <w:szCs w:val="26"/>
          <w:lang w:eastAsia="ru-RU"/>
        </w:rPr>
        <w:t xml:space="preserve"> выходит с кратким устным комментарием по содержанию Портфолио.</w:t>
      </w: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</w:p>
    <w:p w:rsidR="00984998" w:rsidRPr="00984998" w:rsidRDefault="00984998" w:rsidP="00060BB8">
      <w:pPr>
        <w:spacing w:after="0" w:line="240" w:lineRule="auto"/>
        <w:jc w:val="center"/>
        <w:rPr>
          <w:sz w:val="26"/>
          <w:szCs w:val="26"/>
          <w:lang w:eastAsia="ru-RU"/>
        </w:rPr>
      </w:pPr>
      <w:r w:rsidRPr="00984998">
        <w:rPr>
          <w:b/>
          <w:bCs/>
          <w:sz w:val="26"/>
          <w:szCs w:val="26"/>
          <w:lang w:eastAsia="ru-RU"/>
        </w:rPr>
        <w:t>7. Подведение итогов работы.</w:t>
      </w: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984998">
        <w:rPr>
          <w:sz w:val="26"/>
          <w:szCs w:val="26"/>
          <w:lang w:eastAsia="ru-RU"/>
        </w:rPr>
        <w:t xml:space="preserve">7.1. Анализ, интерпретация и оценка отдельных составляющих Портфолио и Портфолио в целом ведутся с позиций достижения планируемых результатов </w:t>
      </w:r>
      <w:r w:rsidRPr="00984998">
        <w:rPr>
          <w:color w:val="000000"/>
          <w:sz w:val="26"/>
          <w:szCs w:val="26"/>
          <w:lang w:eastAsia="ru-RU"/>
        </w:rPr>
        <w:t xml:space="preserve">освоения основной образовательной программы </w:t>
      </w:r>
      <w:proofErr w:type="gramStart"/>
      <w:r w:rsidRPr="00984998">
        <w:rPr>
          <w:color w:val="000000"/>
          <w:sz w:val="26"/>
          <w:szCs w:val="26"/>
          <w:lang w:eastAsia="ru-RU"/>
        </w:rPr>
        <w:t>о</w:t>
      </w:r>
      <w:proofErr w:type="gramEnd"/>
      <w:r w:rsidRPr="00984998">
        <w:rPr>
          <w:color w:val="000000"/>
          <w:sz w:val="26"/>
          <w:szCs w:val="26"/>
          <w:lang w:eastAsia="ru-RU"/>
        </w:rPr>
        <w:t xml:space="preserve"> образования, отвечающих требованиям стандарта к основным результатам образования, для подготовки  карты представления ученика при  переходе на следующую ступень обучения.</w:t>
      </w: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984998">
        <w:rPr>
          <w:sz w:val="26"/>
          <w:szCs w:val="26"/>
          <w:lang w:eastAsia="ru-RU"/>
        </w:rPr>
        <w:t>7.2. Оценка как отдельных составляющих Портфолио, так и Портфолио в целом ведется на критериальной основе с применением уровневого подхода к построению измерителей и представлению результатов.</w:t>
      </w: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984998">
        <w:rPr>
          <w:sz w:val="26"/>
          <w:szCs w:val="26"/>
          <w:lang w:eastAsia="ru-RU"/>
        </w:rPr>
        <w:t>7.3. Портфолио сопровождается документами:</w:t>
      </w: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984998">
        <w:rPr>
          <w:sz w:val="26"/>
          <w:szCs w:val="26"/>
          <w:lang w:eastAsia="ru-RU"/>
        </w:rPr>
        <w:t xml:space="preserve">- состав Портфолио; </w:t>
      </w: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984998">
        <w:rPr>
          <w:sz w:val="26"/>
          <w:szCs w:val="26"/>
          <w:lang w:eastAsia="ru-RU"/>
        </w:rPr>
        <w:t xml:space="preserve">- критерии, на основе которых оцениваются отдельные работы, и вклад каждой работы в накопленную оценку выпускника. </w:t>
      </w: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984998">
        <w:rPr>
          <w:sz w:val="26"/>
          <w:szCs w:val="26"/>
          <w:lang w:eastAsia="ru-RU"/>
        </w:rPr>
        <w:t xml:space="preserve">7.4. Анализ Портфолио и исчисление итоговой оценки проводится классным руководителем. </w:t>
      </w: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984998">
        <w:rPr>
          <w:sz w:val="26"/>
          <w:szCs w:val="26"/>
          <w:lang w:eastAsia="ru-RU"/>
        </w:rPr>
        <w:t>Критерии оценки отдельных составляющих Портфолио могут полностью соответствовать рекомендуемым или могут быть адаптированы  классным руководителем применительно к особенностям образовательной программы и контингента учащихся.</w:t>
      </w: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984998">
        <w:rPr>
          <w:sz w:val="26"/>
          <w:szCs w:val="26"/>
          <w:lang w:eastAsia="ru-RU"/>
        </w:rPr>
        <w:t>7.5. В текущей оценочной деятельности и при оценке отдельных составляющих Портфолио целесообразно соотносить результаты, продемонстрированные учеником, с оценками типа:</w:t>
      </w:r>
    </w:p>
    <w:p w:rsidR="00984998" w:rsidRPr="00984998" w:rsidRDefault="00984998" w:rsidP="00060BB8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proofErr w:type="gramStart"/>
      <w:r w:rsidRPr="00984998">
        <w:rPr>
          <w:sz w:val="26"/>
          <w:szCs w:val="26"/>
          <w:lang w:eastAsia="ru-RU"/>
        </w:rPr>
        <w:lastRenderedPageBreak/>
        <w:t>зачет/незачет, т.е. с оценкой, свидетельствующей об освоении опорной системы знаний и правильном выполнении учебных действий в рамках задач, построенных на опорном учебном материале;</w:t>
      </w:r>
      <w:proofErr w:type="gramEnd"/>
    </w:p>
    <w:p w:rsidR="00984998" w:rsidRPr="00984998" w:rsidRDefault="00984998" w:rsidP="00060BB8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 w:rsidRPr="00984998">
        <w:rPr>
          <w:sz w:val="26"/>
          <w:szCs w:val="26"/>
          <w:lang w:eastAsia="ru-RU"/>
        </w:rPr>
        <w:t>«высокий», «средний», «низкий» - при оценке уровня сформированности универсальных учебных действий обучающихся (метапредметные).</w:t>
      </w:r>
    </w:p>
    <w:p w:rsidR="00984998" w:rsidRPr="00984998" w:rsidRDefault="00984998" w:rsidP="00060BB8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 w:rsidRPr="00984998">
        <w:rPr>
          <w:sz w:val="26"/>
          <w:szCs w:val="26"/>
          <w:lang w:eastAsia="ru-RU"/>
        </w:rPr>
        <w:t>«хорошо», «отлично» - с оценками, свидетельствующим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</w:t>
      </w: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984998">
        <w:rPr>
          <w:sz w:val="26"/>
          <w:szCs w:val="26"/>
          <w:lang w:eastAsia="ru-RU"/>
        </w:rPr>
        <w:t xml:space="preserve">7.6.  По результатам накопленной оценки, которая формируется на основе материалов портфолио, в характеристике выпускника начальной школы делаются выводы о: </w:t>
      </w: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984998">
        <w:rPr>
          <w:sz w:val="26"/>
          <w:szCs w:val="26"/>
          <w:lang w:eastAsia="ru-RU"/>
        </w:rPr>
        <w:t>- сформированности у учащегося универсальных и предметных способов действий, а так же опорной системы знаний, обеспечивающих ему возможность продолжения образования на ступени основного общего образования;</w:t>
      </w: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984998">
        <w:rPr>
          <w:sz w:val="26"/>
          <w:szCs w:val="26"/>
          <w:lang w:eastAsia="ru-RU"/>
        </w:rPr>
        <w:t>- сформированности основ умения учиться, понимаемой как способности к самоорганизации с целью постановки и решения учебно-познавательных и учебно-практических задач;</w:t>
      </w: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984998">
        <w:rPr>
          <w:sz w:val="26"/>
          <w:szCs w:val="26"/>
          <w:lang w:eastAsia="ru-RU"/>
        </w:rPr>
        <w:t xml:space="preserve">- индивидуальном </w:t>
      </w:r>
      <w:proofErr w:type="gramStart"/>
      <w:r w:rsidRPr="00984998">
        <w:rPr>
          <w:sz w:val="26"/>
          <w:szCs w:val="26"/>
          <w:lang w:eastAsia="ru-RU"/>
        </w:rPr>
        <w:t>прогрессе</w:t>
      </w:r>
      <w:proofErr w:type="gramEnd"/>
      <w:r w:rsidRPr="00984998">
        <w:rPr>
          <w:sz w:val="26"/>
          <w:szCs w:val="26"/>
          <w:lang w:eastAsia="ru-RU"/>
        </w:rPr>
        <w:t xml:space="preserve"> в основных сферах развития личности: мотивационно-смысловой, познавательной, эмоциональной, волевой, саморегуляции.</w:t>
      </w: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984998">
        <w:rPr>
          <w:sz w:val="26"/>
          <w:szCs w:val="26"/>
          <w:lang w:eastAsia="ru-RU"/>
        </w:rPr>
        <w:t xml:space="preserve">7.7. </w:t>
      </w:r>
      <w:proofErr w:type="gramStart"/>
      <w:r w:rsidRPr="00984998">
        <w:rPr>
          <w:sz w:val="26"/>
          <w:szCs w:val="26"/>
          <w:lang w:eastAsia="ru-RU"/>
        </w:rPr>
        <w:t>По результатам оценки Портфолио обучающихся  может проводиться годовой образовательный рейтинг, выявляться  обучающиеся, набравшие наибольшее количество баллов в классе, параллели, школе.</w:t>
      </w:r>
      <w:proofErr w:type="gramEnd"/>
      <w:r w:rsidRPr="00984998">
        <w:rPr>
          <w:sz w:val="26"/>
          <w:szCs w:val="26"/>
          <w:lang w:eastAsia="ru-RU"/>
        </w:rPr>
        <w:t xml:space="preserve"> Победители поощряются.</w:t>
      </w:r>
    </w:p>
    <w:p w:rsidR="00984998" w:rsidRPr="00984998" w:rsidRDefault="00984998" w:rsidP="00984998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984998">
        <w:rPr>
          <w:sz w:val="26"/>
          <w:szCs w:val="26"/>
          <w:lang w:eastAsia="ru-RU"/>
        </w:rPr>
        <w:t xml:space="preserve">7.8. Система оценивания достижений обучающихся по материалам Портфолио прилагается. </w:t>
      </w:r>
      <w:r w:rsidRPr="00984998">
        <w:rPr>
          <w:b/>
          <w:sz w:val="26"/>
          <w:szCs w:val="26"/>
          <w:lang w:eastAsia="ru-RU"/>
        </w:rPr>
        <w:t>(Приложение 2</w:t>
      </w:r>
      <w:proofErr w:type="gramStart"/>
      <w:r w:rsidRPr="00984998">
        <w:rPr>
          <w:b/>
          <w:sz w:val="26"/>
          <w:szCs w:val="26"/>
          <w:lang w:eastAsia="ru-RU"/>
        </w:rPr>
        <w:t xml:space="preserve"> )</w:t>
      </w:r>
      <w:proofErr w:type="gramEnd"/>
      <w:r w:rsidRPr="00984998">
        <w:rPr>
          <w:b/>
          <w:sz w:val="26"/>
          <w:szCs w:val="26"/>
          <w:lang w:eastAsia="ru-RU"/>
        </w:rPr>
        <w:t>.</w:t>
      </w:r>
      <w:r w:rsidRPr="00984998">
        <w:rPr>
          <w:sz w:val="26"/>
          <w:szCs w:val="26"/>
          <w:lang w:eastAsia="ru-RU"/>
        </w:rPr>
        <w:t xml:space="preserve"> Оценка проводится классным руководителем 1 раз в полугодие, суммируется по каждому виду деятельности и вносится в итоговый документ «Сводную ведомость» на каждого обучающегося </w:t>
      </w:r>
      <w:r w:rsidRPr="00984998">
        <w:rPr>
          <w:b/>
          <w:sz w:val="26"/>
          <w:szCs w:val="26"/>
          <w:lang w:eastAsia="ru-RU"/>
        </w:rPr>
        <w:t xml:space="preserve">(Приложение 3). </w:t>
      </w:r>
      <w:r w:rsidRPr="00984998">
        <w:rPr>
          <w:sz w:val="26"/>
          <w:szCs w:val="26"/>
          <w:lang w:eastAsia="ru-RU"/>
        </w:rPr>
        <w:t>В конце учебного года</w:t>
      </w:r>
      <w:r w:rsidRPr="00984998">
        <w:rPr>
          <w:b/>
          <w:sz w:val="26"/>
          <w:szCs w:val="26"/>
          <w:lang w:eastAsia="ru-RU"/>
        </w:rPr>
        <w:t xml:space="preserve"> </w:t>
      </w:r>
      <w:r w:rsidRPr="00984998">
        <w:rPr>
          <w:sz w:val="26"/>
          <w:szCs w:val="26"/>
          <w:lang w:eastAsia="ru-RU"/>
        </w:rPr>
        <w:t xml:space="preserve"> классный руководитель вносит результаты оценки Портфолио </w:t>
      </w:r>
      <w:proofErr w:type="gramStart"/>
      <w:r w:rsidRPr="00984998">
        <w:rPr>
          <w:sz w:val="26"/>
          <w:szCs w:val="26"/>
          <w:lang w:eastAsia="ru-RU"/>
        </w:rPr>
        <w:t>обучающихся</w:t>
      </w:r>
      <w:proofErr w:type="gramEnd"/>
      <w:r w:rsidRPr="00984998">
        <w:rPr>
          <w:sz w:val="26"/>
          <w:szCs w:val="26"/>
          <w:lang w:eastAsia="ru-RU"/>
        </w:rPr>
        <w:t xml:space="preserve">  в «Сводную итоговую ведомость класса» </w:t>
      </w:r>
      <w:r w:rsidRPr="00984998">
        <w:rPr>
          <w:b/>
          <w:sz w:val="26"/>
          <w:szCs w:val="26"/>
          <w:lang w:eastAsia="ru-RU"/>
        </w:rPr>
        <w:t>(Приложение 4).</w:t>
      </w:r>
      <w:r w:rsidRPr="00984998">
        <w:rPr>
          <w:sz w:val="26"/>
          <w:szCs w:val="26"/>
          <w:lang w:eastAsia="ru-RU"/>
        </w:rPr>
        <w:t xml:space="preserve">  Сводные ведомости утверждаются директором, заверяется печатью </w:t>
      </w:r>
      <w:proofErr w:type="gramStart"/>
      <w:r w:rsidRPr="00984998">
        <w:rPr>
          <w:sz w:val="26"/>
          <w:szCs w:val="26"/>
          <w:lang w:eastAsia="ru-RU"/>
        </w:rPr>
        <w:t>школы</w:t>
      </w:r>
      <w:proofErr w:type="gramEnd"/>
      <w:r w:rsidRPr="00984998">
        <w:rPr>
          <w:sz w:val="26"/>
          <w:szCs w:val="26"/>
          <w:lang w:eastAsia="ru-RU"/>
        </w:rPr>
        <w:t xml:space="preserve"> и сдаются заместителям директора с осуществления внутреннего мониторинга качества образования.</w:t>
      </w:r>
    </w:p>
    <w:p w:rsidR="0061248B" w:rsidRPr="007B2C50" w:rsidRDefault="0061248B" w:rsidP="00984998">
      <w:pPr>
        <w:spacing w:after="0" w:line="240" w:lineRule="auto"/>
        <w:ind w:firstLine="709"/>
        <w:rPr>
          <w:sz w:val="26"/>
          <w:szCs w:val="26"/>
        </w:rPr>
      </w:pPr>
    </w:p>
    <w:p w:rsidR="0061248B" w:rsidRDefault="0061248B">
      <w:pPr>
        <w:jc w:val="right"/>
        <w:rPr>
          <w:i/>
        </w:rPr>
      </w:pPr>
    </w:p>
    <w:p w:rsidR="007B2C50" w:rsidRDefault="007B2C50" w:rsidP="00DB53BC">
      <w:pPr>
        <w:tabs>
          <w:tab w:val="left" w:pos="5529"/>
        </w:tabs>
        <w:spacing w:after="0" w:line="240" w:lineRule="auto"/>
        <w:jc w:val="both"/>
        <w:rPr>
          <w:sz w:val="26"/>
          <w:szCs w:val="26"/>
        </w:rPr>
      </w:pPr>
      <w:r>
        <w:rPr>
          <w:i/>
        </w:rPr>
        <w:br w:type="page"/>
      </w:r>
      <w:r w:rsidRPr="007B2C50">
        <w:rPr>
          <w:i/>
          <w:sz w:val="26"/>
          <w:szCs w:val="26"/>
        </w:rPr>
        <w:lastRenderedPageBreak/>
        <w:tab/>
      </w:r>
      <w:r w:rsidRPr="007B2C50">
        <w:rPr>
          <w:sz w:val="26"/>
          <w:szCs w:val="26"/>
        </w:rPr>
        <w:t>Приложение 1</w:t>
      </w:r>
      <w:r>
        <w:rPr>
          <w:sz w:val="26"/>
          <w:szCs w:val="26"/>
        </w:rPr>
        <w:t xml:space="preserve"> </w:t>
      </w:r>
    </w:p>
    <w:p w:rsidR="00FB0DEB" w:rsidRDefault="007B2C50" w:rsidP="00FB0DEB">
      <w:pPr>
        <w:tabs>
          <w:tab w:val="left" w:pos="552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B2C50">
        <w:rPr>
          <w:sz w:val="26"/>
          <w:szCs w:val="26"/>
        </w:rPr>
        <w:t xml:space="preserve">к Положению о портфолио </w:t>
      </w:r>
    </w:p>
    <w:p w:rsidR="00FB0DEB" w:rsidRDefault="00FB0DEB" w:rsidP="00FB0DEB">
      <w:pPr>
        <w:tabs>
          <w:tab w:val="left" w:pos="5529"/>
        </w:tabs>
        <w:spacing w:after="0" w:line="240" w:lineRule="auto"/>
        <w:jc w:val="both"/>
        <w:rPr>
          <w:rFonts w:eastAsia="Calibri"/>
          <w:bCs/>
          <w:sz w:val="26"/>
          <w:szCs w:val="26"/>
        </w:rPr>
      </w:pPr>
      <w:r>
        <w:rPr>
          <w:sz w:val="26"/>
          <w:szCs w:val="26"/>
        </w:rPr>
        <w:tab/>
      </w:r>
      <w:r w:rsidR="007B2C50">
        <w:rPr>
          <w:sz w:val="26"/>
          <w:szCs w:val="26"/>
        </w:rPr>
        <w:tab/>
      </w:r>
      <w:r w:rsidRPr="00984998">
        <w:rPr>
          <w:rFonts w:eastAsia="Calibri"/>
          <w:bCs/>
          <w:sz w:val="26"/>
          <w:szCs w:val="26"/>
        </w:rPr>
        <w:t xml:space="preserve">индивидуальных образовательных </w:t>
      </w:r>
    </w:p>
    <w:p w:rsidR="00FB0DEB" w:rsidRDefault="00FB0DEB" w:rsidP="00FB0DEB">
      <w:pPr>
        <w:tabs>
          <w:tab w:val="left" w:pos="5529"/>
        </w:tabs>
        <w:spacing w:after="0" w:line="240" w:lineRule="auto"/>
        <w:jc w:val="both"/>
        <w:rPr>
          <w:rFonts w:eastAsia="Calibri"/>
          <w:bCs/>
          <w:szCs w:val="24"/>
        </w:rPr>
      </w:pPr>
      <w:r>
        <w:rPr>
          <w:rFonts w:eastAsia="Calibri"/>
          <w:bCs/>
          <w:sz w:val="26"/>
          <w:szCs w:val="26"/>
        </w:rPr>
        <w:tab/>
      </w:r>
      <w:r w:rsidRPr="00984998">
        <w:rPr>
          <w:rFonts w:eastAsia="Calibri"/>
          <w:bCs/>
          <w:sz w:val="26"/>
          <w:szCs w:val="26"/>
        </w:rPr>
        <w:t>достижений</w:t>
      </w:r>
      <w:r>
        <w:rPr>
          <w:rFonts w:eastAsia="Calibri"/>
          <w:bCs/>
          <w:sz w:val="26"/>
          <w:szCs w:val="26"/>
        </w:rPr>
        <w:t xml:space="preserve"> </w:t>
      </w:r>
      <w:r w:rsidRPr="00FB0DEB">
        <w:rPr>
          <w:rFonts w:eastAsia="Calibri"/>
          <w:bCs/>
          <w:sz w:val="26"/>
          <w:szCs w:val="26"/>
        </w:rPr>
        <w:t>обучающихся</w:t>
      </w:r>
      <w:r w:rsidRPr="00FB0DEB">
        <w:rPr>
          <w:rFonts w:eastAsia="Calibri"/>
          <w:bCs/>
          <w:szCs w:val="24"/>
        </w:rPr>
        <w:t xml:space="preserve"> </w:t>
      </w:r>
    </w:p>
    <w:p w:rsidR="00FB0DEB" w:rsidRDefault="00FB0DEB" w:rsidP="00FB0DEB">
      <w:pPr>
        <w:tabs>
          <w:tab w:val="left" w:pos="5529"/>
        </w:tabs>
        <w:spacing w:after="0" w:line="240" w:lineRule="auto"/>
        <w:jc w:val="both"/>
        <w:rPr>
          <w:sz w:val="26"/>
          <w:szCs w:val="26"/>
        </w:rPr>
      </w:pPr>
      <w:r>
        <w:rPr>
          <w:rFonts w:eastAsia="Calibri"/>
          <w:bCs/>
          <w:szCs w:val="24"/>
        </w:rPr>
        <w:tab/>
      </w:r>
      <w:r w:rsidRPr="00FB0DEB">
        <w:rPr>
          <w:sz w:val="26"/>
          <w:szCs w:val="26"/>
        </w:rPr>
        <w:t xml:space="preserve">муниципального казенного </w:t>
      </w:r>
    </w:p>
    <w:p w:rsidR="00FB0DEB" w:rsidRDefault="00FB0DEB" w:rsidP="00FB0DEB">
      <w:pPr>
        <w:tabs>
          <w:tab w:val="left" w:pos="552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B0DEB">
        <w:rPr>
          <w:sz w:val="26"/>
          <w:szCs w:val="26"/>
        </w:rPr>
        <w:t xml:space="preserve">общеобразовательного учреждения </w:t>
      </w:r>
    </w:p>
    <w:p w:rsidR="00FB0DEB" w:rsidRDefault="00FB0DEB" w:rsidP="00FB0DEB">
      <w:pPr>
        <w:tabs>
          <w:tab w:val="left" w:pos="552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B0DEB">
        <w:rPr>
          <w:sz w:val="26"/>
          <w:szCs w:val="26"/>
        </w:rPr>
        <w:t xml:space="preserve">«Средняя общеобразовательная </w:t>
      </w:r>
    </w:p>
    <w:p w:rsidR="007B2C50" w:rsidRPr="00FB0DEB" w:rsidRDefault="00FB0DEB" w:rsidP="00FB0DEB">
      <w:pPr>
        <w:tabs>
          <w:tab w:val="left" w:pos="552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B0DEB">
        <w:rPr>
          <w:sz w:val="26"/>
          <w:szCs w:val="26"/>
        </w:rPr>
        <w:t xml:space="preserve">школа № 5» с. </w:t>
      </w:r>
      <w:proofErr w:type="gramStart"/>
      <w:r w:rsidRPr="00FB0DEB">
        <w:rPr>
          <w:sz w:val="26"/>
          <w:szCs w:val="26"/>
        </w:rPr>
        <w:t>Шумный</w:t>
      </w:r>
      <w:proofErr w:type="gramEnd"/>
    </w:p>
    <w:p w:rsidR="00060BB8" w:rsidRDefault="00060BB8" w:rsidP="00DB53BC">
      <w:pPr>
        <w:tabs>
          <w:tab w:val="left" w:pos="5529"/>
        </w:tabs>
        <w:jc w:val="center"/>
        <w:rPr>
          <w:b/>
        </w:rPr>
      </w:pPr>
    </w:p>
    <w:p w:rsidR="00060BB8" w:rsidRDefault="00060BB8" w:rsidP="00DB53BC">
      <w:pPr>
        <w:tabs>
          <w:tab w:val="left" w:pos="5529"/>
        </w:tabs>
        <w:jc w:val="center"/>
        <w:rPr>
          <w:b/>
        </w:rPr>
      </w:pPr>
    </w:p>
    <w:p w:rsidR="00060BB8" w:rsidRPr="00060BB8" w:rsidRDefault="00060BB8" w:rsidP="00060BB8">
      <w:pPr>
        <w:spacing w:after="0" w:line="360" w:lineRule="auto"/>
        <w:ind w:firstLine="709"/>
        <w:jc w:val="center"/>
        <w:rPr>
          <w:rFonts w:eastAsia="Calibri"/>
          <w:b/>
          <w:sz w:val="26"/>
          <w:szCs w:val="26"/>
        </w:rPr>
      </w:pPr>
      <w:r w:rsidRPr="00060BB8">
        <w:rPr>
          <w:rFonts w:eastAsia="Calibri"/>
          <w:b/>
          <w:sz w:val="26"/>
          <w:szCs w:val="26"/>
        </w:rPr>
        <w:t>Разделы рабочего Портфолио</w:t>
      </w:r>
    </w:p>
    <w:p w:rsidR="00060BB8" w:rsidRPr="00060BB8" w:rsidRDefault="00060BB8" w:rsidP="00060BB8">
      <w:pPr>
        <w:spacing w:after="0" w:line="360" w:lineRule="auto"/>
        <w:ind w:left="708"/>
        <w:jc w:val="both"/>
        <w:rPr>
          <w:rFonts w:eastAsia="Calibri"/>
          <w:b/>
          <w:sz w:val="24"/>
          <w:szCs w:val="24"/>
          <w:u w:val="single"/>
        </w:rPr>
      </w:pPr>
      <w:r w:rsidRPr="00060BB8">
        <w:rPr>
          <w:rFonts w:eastAsia="Calibri"/>
          <w:b/>
          <w:sz w:val="24"/>
          <w:szCs w:val="24"/>
          <w:u w:val="single"/>
        </w:rPr>
        <w:t>1. Страницы раздела «Мой портрет»</w:t>
      </w:r>
    </w:p>
    <w:p w:rsidR="00060BB8" w:rsidRPr="00060BB8" w:rsidRDefault="00060BB8" w:rsidP="00060BB8">
      <w:pPr>
        <w:spacing w:after="0" w:line="360" w:lineRule="auto"/>
        <w:ind w:left="708"/>
        <w:rPr>
          <w:rFonts w:eastAsia="Calibri"/>
          <w:sz w:val="24"/>
          <w:szCs w:val="24"/>
        </w:rPr>
      </w:pPr>
      <w:r w:rsidRPr="00060BB8">
        <w:rPr>
          <w:rFonts w:eastAsia="Calibri"/>
          <w:sz w:val="24"/>
          <w:szCs w:val="24"/>
          <w:u w:val="single"/>
        </w:rPr>
        <w:t>1.1.Мой портрет</w:t>
      </w:r>
      <w:r w:rsidRPr="00060BB8">
        <w:rPr>
          <w:rFonts w:eastAsia="Calibri"/>
          <w:sz w:val="24"/>
          <w:szCs w:val="24"/>
        </w:rPr>
        <w:t xml:space="preserve"> (знакомьтесь:  это - я)</w:t>
      </w:r>
    </w:p>
    <w:p w:rsidR="00060BB8" w:rsidRPr="00060BB8" w:rsidRDefault="00060BB8" w:rsidP="00060BB8">
      <w:pPr>
        <w:tabs>
          <w:tab w:val="num" w:pos="0"/>
        </w:tabs>
        <w:spacing w:after="0" w:line="360" w:lineRule="auto"/>
        <w:ind w:left="708"/>
        <w:rPr>
          <w:rFonts w:eastAsia="Calibri"/>
          <w:sz w:val="24"/>
          <w:szCs w:val="24"/>
        </w:rPr>
      </w:pPr>
      <w:r w:rsidRPr="00060BB8">
        <w:rPr>
          <w:rFonts w:eastAsia="Calibri"/>
          <w:sz w:val="24"/>
          <w:szCs w:val="24"/>
        </w:rPr>
        <w:t>Напиши о себе (как умеешь):</w:t>
      </w:r>
    </w:p>
    <w:p w:rsidR="00060BB8" w:rsidRPr="00060BB8" w:rsidRDefault="00060BB8" w:rsidP="00060BB8">
      <w:pPr>
        <w:tabs>
          <w:tab w:val="num" w:pos="0"/>
        </w:tabs>
        <w:spacing w:after="0" w:line="360" w:lineRule="auto"/>
        <w:ind w:left="708"/>
        <w:rPr>
          <w:rFonts w:eastAsia="Calibri"/>
          <w:sz w:val="24"/>
          <w:szCs w:val="24"/>
        </w:rPr>
      </w:pPr>
      <w:r w:rsidRPr="00060BB8">
        <w:rPr>
          <w:rFonts w:eastAsia="Calibri"/>
          <w:sz w:val="24"/>
          <w:szCs w:val="24"/>
        </w:rPr>
        <w:t>Меня зовут___________________</w:t>
      </w:r>
    </w:p>
    <w:p w:rsidR="00060BB8" w:rsidRPr="00060BB8" w:rsidRDefault="00060BB8" w:rsidP="00060BB8">
      <w:pPr>
        <w:tabs>
          <w:tab w:val="num" w:pos="0"/>
        </w:tabs>
        <w:spacing w:after="0" w:line="360" w:lineRule="auto"/>
        <w:ind w:left="708"/>
        <w:rPr>
          <w:rFonts w:eastAsia="Calibri"/>
          <w:sz w:val="24"/>
          <w:szCs w:val="24"/>
        </w:rPr>
      </w:pPr>
      <w:r w:rsidRPr="00060BB8">
        <w:rPr>
          <w:rFonts w:eastAsia="Calibri"/>
          <w:sz w:val="24"/>
          <w:szCs w:val="24"/>
        </w:rPr>
        <w:t>Я родился ____________________ (число/месяц/год)</w:t>
      </w:r>
    </w:p>
    <w:p w:rsidR="00060BB8" w:rsidRPr="00060BB8" w:rsidRDefault="00060BB8" w:rsidP="00060BB8">
      <w:pPr>
        <w:tabs>
          <w:tab w:val="num" w:pos="0"/>
        </w:tabs>
        <w:spacing w:after="0" w:line="360" w:lineRule="auto"/>
        <w:ind w:left="708"/>
        <w:rPr>
          <w:rFonts w:eastAsia="Calibri"/>
          <w:sz w:val="24"/>
          <w:szCs w:val="24"/>
        </w:rPr>
      </w:pPr>
      <w:r w:rsidRPr="00060BB8">
        <w:rPr>
          <w:rFonts w:eastAsia="Calibri"/>
          <w:sz w:val="24"/>
          <w:szCs w:val="24"/>
        </w:rPr>
        <w:t xml:space="preserve">Я живу </w:t>
      </w:r>
      <w:proofErr w:type="gramStart"/>
      <w:r w:rsidRPr="00060BB8">
        <w:rPr>
          <w:rFonts w:eastAsia="Calibri"/>
          <w:sz w:val="24"/>
          <w:szCs w:val="24"/>
        </w:rPr>
        <w:t>в</w:t>
      </w:r>
      <w:proofErr w:type="gramEnd"/>
      <w:r w:rsidRPr="00060BB8">
        <w:rPr>
          <w:rFonts w:eastAsia="Calibri"/>
          <w:sz w:val="24"/>
          <w:szCs w:val="24"/>
        </w:rPr>
        <w:t xml:space="preserve"> ______________________</w:t>
      </w:r>
    </w:p>
    <w:p w:rsidR="00060BB8" w:rsidRPr="00060BB8" w:rsidRDefault="00060BB8" w:rsidP="00060BB8">
      <w:pPr>
        <w:tabs>
          <w:tab w:val="num" w:pos="0"/>
        </w:tabs>
        <w:spacing w:after="0" w:line="360" w:lineRule="auto"/>
        <w:ind w:left="708"/>
        <w:rPr>
          <w:rFonts w:eastAsia="Calibri"/>
          <w:sz w:val="24"/>
          <w:szCs w:val="24"/>
        </w:rPr>
      </w:pPr>
      <w:r w:rsidRPr="00060BB8">
        <w:rPr>
          <w:rFonts w:eastAsia="Calibri"/>
          <w:sz w:val="24"/>
          <w:szCs w:val="24"/>
        </w:rPr>
        <w:t>Мой адрес________________________</w:t>
      </w:r>
    </w:p>
    <w:p w:rsidR="00060BB8" w:rsidRPr="00060BB8" w:rsidRDefault="00060BB8" w:rsidP="00060BB8">
      <w:pPr>
        <w:spacing w:after="0" w:line="360" w:lineRule="auto"/>
        <w:ind w:left="708"/>
        <w:rPr>
          <w:rFonts w:eastAsia="Calibri"/>
          <w:sz w:val="24"/>
          <w:szCs w:val="24"/>
          <w:u w:val="single"/>
        </w:rPr>
      </w:pPr>
      <w:r w:rsidRPr="00060BB8">
        <w:rPr>
          <w:rFonts w:eastAsia="Calibri"/>
          <w:sz w:val="24"/>
          <w:szCs w:val="24"/>
          <w:u w:val="single"/>
        </w:rPr>
        <w:t xml:space="preserve">1.2.Моя семья </w:t>
      </w:r>
    </w:p>
    <w:p w:rsidR="00060BB8" w:rsidRPr="00060BB8" w:rsidRDefault="00060BB8" w:rsidP="00060BB8">
      <w:pPr>
        <w:spacing w:after="0" w:line="360" w:lineRule="auto"/>
        <w:ind w:left="708"/>
        <w:rPr>
          <w:rFonts w:eastAsia="Calibri"/>
          <w:sz w:val="24"/>
          <w:szCs w:val="24"/>
        </w:rPr>
      </w:pPr>
      <w:r w:rsidRPr="00060BB8">
        <w:rPr>
          <w:rFonts w:eastAsia="Calibri"/>
          <w:sz w:val="24"/>
          <w:szCs w:val="24"/>
        </w:rPr>
        <w:t xml:space="preserve">Нарисуй портрет своей семьи </w:t>
      </w:r>
    </w:p>
    <w:p w:rsidR="00060BB8" w:rsidRPr="00060BB8" w:rsidRDefault="00060BB8" w:rsidP="00060BB8">
      <w:pPr>
        <w:spacing w:after="0" w:line="360" w:lineRule="auto"/>
        <w:ind w:left="708"/>
        <w:rPr>
          <w:rFonts w:eastAsia="Calibri"/>
          <w:sz w:val="24"/>
          <w:szCs w:val="24"/>
        </w:rPr>
      </w:pPr>
      <w:r w:rsidRPr="00060BB8">
        <w:rPr>
          <w:rFonts w:eastAsia="Calibri"/>
          <w:sz w:val="24"/>
          <w:szCs w:val="24"/>
        </w:rPr>
        <w:t xml:space="preserve">Родословное дерево </w:t>
      </w:r>
    </w:p>
    <w:p w:rsidR="00060BB8" w:rsidRPr="00060BB8" w:rsidRDefault="00060BB8" w:rsidP="00060BB8">
      <w:pPr>
        <w:spacing w:after="0" w:line="360" w:lineRule="auto"/>
        <w:ind w:left="708"/>
        <w:rPr>
          <w:rFonts w:eastAsia="Calibri"/>
          <w:sz w:val="24"/>
          <w:szCs w:val="24"/>
          <w:u w:val="single"/>
        </w:rPr>
      </w:pPr>
      <w:r w:rsidRPr="00060BB8">
        <w:rPr>
          <w:rFonts w:eastAsia="Calibri"/>
          <w:sz w:val="24"/>
          <w:szCs w:val="24"/>
          <w:u w:val="single"/>
        </w:rPr>
        <w:t>1.3. Чем я люблю заниматься</w:t>
      </w:r>
    </w:p>
    <w:p w:rsidR="00060BB8" w:rsidRPr="00060BB8" w:rsidRDefault="00060BB8" w:rsidP="00060BB8">
      <w:pPr>
        <w:spacing w:after="0" w:line="360" w:lineRule="auto"/>
        <w:ind w:left="708"/>
        <w:rPr>
          <w:rFonts w:eastAsia="Calibri"/>
          <w:sz w:val="24"/>
          <w:szCs w:val="24"/>
          <w:u w:val="single"/>
        </w:rPr>
      </w:pPr>
      <w:r w:rsidRPr="00060BB8">
        <w:rPr>
          <w:rFonts w:eastAsia="Calibri"/>
          <w:sz w:val="24"/>
          <w:szCs w:val="24"/>
          <w:u w:val="single"/>
        </w:rPr>
        <w:t>1.4. Я ученик</w:t>
      </w:r>
    </w:p>
    <w:p w:rsidR="00060BB8" w:rsidRPr="00060BB8" w:rsidRDefault="00060BB8" w:rsidP="00060BB8">
      <w:pPr>
        <w:spacing w:after="0" w:line="360" w:lineRule="auto"/>
        <w:ind w:left="708"/>
        <w:rPr>
          <w:rFonts w:eastAsia="Calibri"/>
          <w:sz w:val="24"/>
          <w:szCs w:val="24"/>
        </w:rPr>
      </w:pPr>
      <w:r w:rsidRPr="00060BB8">
        <w:rPr>
          <w:rFonts w:eastAsia="Calibri"/>
          <w:sz w:val="24"/>
          <w:szCs w:val="24"/>
        </w:rPr>
        <w:t xml:space="preserve">Выкладывается лист диагностики, проведенной учителем на первых уроках в школе </w:t>
      </w:r>
    </w:p>
    <w:p w:rsidR="00060BB8" w:rsidRPr="00060BB8" w:rsidRDefault="00060BB8" w:rsidP="00060BB8">
      <w:pPr>
        <w:spacing w:after="0" w:line="360" w:lineRule="auto"/>
        <w:ind w:left="708"/>
        <w:rPr>
          <w:rFonts w:eastAsia="Calibri"/>
          <w:sz w:val="24"/>
          <w:szCs w:val="24"/>
        </w:rPr>
      </w:pPr>
      <w:r w:rsidRPr="00060BB8">
        <w:rPr>
          <w:rFonts w:eastAsia="Calibri"/>
          <w:sz w:val="24"/>
          <w:szCs w:val="24"/>
        </w:rPr>
        <w:t xml:space="preserve">Я могу делать… </w:t>
      </w:r>
    </w:p>
    <w:p w:rsidR="00060BB8" w:rsidRPr="00060BB8" w:rsidRDefault="00060BB8" w:rsidP="00060BB8">
      <w:pPr>
        <w:spacing w:after="0" w:line="360" w:lineRule="auto"/>
        <w:ind w:left="708"/>
        <w:rPr>
          <w:rFonts w:eastAsia="Calibri"/>
          <w:sz w:val="24"/>
          <w:szCs w:val="24"/>
        </w:rPr>
      </w:pPr>
      <w:r w:rsidRPr="00060BB8">
        <w:rPr>
          <w:rFonts w:eastAsia="Calibri"/>
          <w:sz w:val="24"/>
          <w:szCs w:val="24"/>
        </w:rPr>
        <w:t>Я хочу  научиться в этом году…</w:t>
      </w:r>
    </w:p>
    <w:p w:rsidR="00060BB8" w:rsidRPr="00060BB8" w:rsidRDefault="00060BB8" w:rsidP="00060BB8">
      <w:pPr>
        <w:spacing w:after="0" w:line="360" w:lineRule="auto"/>
        <w:ind w:left="708"/>
        <w:rPr>
          <w:rFonts w:eastAsia="Calibri"/>
          <w:sz w:val="24"/>
          <w:szCs w:val="24"/>
        </w:rPr>
      </w:pPr>
      <w:r w:rsidRPr="00060BB8">
        <w:rPr>
          <w:rFonts w:eastAsia="Calibri"/>
          <w:sz w:val="24"/>
          <w:szCs w:val="24"/>
        </w:rPr>
        <w:t>Я научусь в этом году…</w:t>
      </w:r>
    </w:p>
    <w:tbl>
      <w:tblPr>
        <w:tblW w:w="0" w:type="auto"/>
        <w:tblInd w:w="958" w:type="dxa"/>
        <w:tblLook w:val="01E0" w:firstRow="1" w:lastRow="1" w:firstColumn="1" w:lastColumn="1" w:noHBand="0" w:noVBand="0"/>
      </w:tblPr>
      <w:tblGrid>
        <w:gridCol w:w="8896"/>
      </w:tblGrid>
      <w:tr w:rsidR="00060BB8" w:rsidRPr="00060BB8" w:rsidTr="00060BB8">
        <w:tc>
          <w:tcPr>
            <w:tcW w:w="9321" w:type="dxa"/>
          </w:tcPr>
          <w:p w:rsidR="00060BB8" w:rsidRPr="00060BB8" w:rsidRDefault="00060BB8" w:rsidP="00060BB8">
            <w:pPr>
              <w:spacing w:after="0" w:line="360" w:lineRule="auto"/>
              <w:ind w:left="1440" w:firstLine="709"/>
              <w:rPr>
                <w:rFonts w:eastAsia="Calibri"/>
                <w:i/>
                <w:sz w:val="24"/>
                <w:szCs w:val="24"/>
              </w:rPr>
            </w:pPr>
            <w:r w:rsidRPr="00060BB8">
              <w:rPr>
                <w:rFonts w:eastAsia="Calibri"/>
                <w:i/>
                <w:sz w:val="24"/>
                <w:szCs w:val="24"/>
              </w:rPr>
              <w:t>Составляется вместе с учителем на уроке</w:t>
            </w:r>
          </w:p>
          <w:tbl>
            <w:tblPr>
              <w:tblW w:w="0" w:type="auto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0"/>
              <w:gridCol w:w="2880"/>
              <w:gridCol w:w="2900"/>
            </w:tblGrid>
            <w:tr w:rsidR="00060BB8" w:rsidRPr="00060BB8" w:rsidTr="00060BB8">
              <w:trPr>
                <w:trHeight w:val="435"/>
              </w:trPr>
              <w:tc>
                <w:tcPr>
                  <w:tcW w:w="2880" w:type="dxa"/>
                </w:tcPr>
                <w:p w:rsidR="00060BB8" w:rsidRPr="00060BB8" w:rsidRDefault="00060BB8" w:rsidP="00060BB8">
                  <w:pPr>
                    <w:snapToGrid w:val="0"/>
                    <w:spacing w:after="0" w:line="360" w:lineRule="auto"/>
                    <w:rPr>
                      <w:rFonts w:eastAsia="Calibri"/>
                      <w:i/>
                      <w:sz w:val="24"/>
                      <w:szCs w:val="24"/>
                    </w:rPr>
                  </w:pPr>
                  <w:r w:rsidRPr="00060BB8">
                    <w:rPr>
                      <w:rFonts w:eastAsia="Calibri"/>
                      <w:i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2880" w:type="dxa"/>
                </w:tcPr>
                <w:p w:rsidR="00060BB8" w:rsidRPr="00060BB8" w:rsidRDefault="00060BB8" w:rsidP="00060BB8">
                  <w:pPr>
                    <w:snapToGrid w:val="0"/>
                    <w:spacing w:after="0" w:line="360" w:lineRule="auto"/>
                    <w:rPr>
                      <w:rFonts w:eastAsia="Calibri"/>
                      <w:i/>
                      <w:sz w:val="24"/>
                      <w:szCs w:val="24"/>
                    </w:rPr>
                  </w:pPr>
                  <w:r w:rsidRPr="00060BB8">
                    <w:rPr>
                      <w:rFonts w:eastAsia="Calibri"/>
                      <w:i/>
                      <w:sz w:val="24"/>
                      <w:szCs w:val="24"/>
                    </w:rPr>
                    <w:t>Чему научусь</w:t>
                  </w:r>
                </w:p>
              </w:tc>
              <w:tc>
                <w:tcPr>
                  <w:tcW w:w="2900" w:type="dxa"/>
                </w:tcPr>
                <w:p w:rsidR="00060BB8" w:rsidRPr="00060BB8" w:rsidRDefault="00060BB8" w:rsidP="00060BB8">
                  <w:pPr>
                    <w:snapToGrid w:val="0"/>
                    <w:spacing w:after="0" w:line="360" w:lineRule="auto"/>
                    <w:rPr>
                      <w:rFonts w:eastAsia="Calibri"/>
                      <w:i/>
                      <w:sz w:val="24"/>
                      <w:szCs w:val="24"/>
                    </w:rPr>
                  </w:pPr>
                  <w:r w:rsidRPr="00060BB8">
                    <w:rPr>
                      <w:rFonts w:eastAsia="Calibri"/>
                      <w:i/>
                      <w:sz w:val="24"/>
                      <w:szCs w:val="24"/>
                    </w:rPr>
                    <w:t>Рисунок или пример</w:t>
                  </w:r>
                </w:p>
              </w:tc>
            </w:tr>
            <w:tr w:rsidR="00060BB8" w:rsidRPr="00060BB8" w:rsidTr="00060BB8">
              <w:tc>
                <w:tcPr>
                  <w:tcW w:w="2880" w:type="dxa"/>
                </w:tcPr>
                <w:p w:rsidR="00060BB8" w:rsidRPr="00060BB8" w:rsidRDefault="00060BB8" w:rsidP="00060BB8">
                  <w:pPr>
                    <w:snapToGrid w:val="0"/>
                    <w:spacing w:after="0" w:line="360" w:lineRule="auto"/>
                    <w:rPr>
                      <w:rFonts w:eastAsia="Calibri"/>
                      <w:i/>
                      <w:sz w:val="24"/>
                      <w:szCs w:val="24"/>
                    </w:rPr>
                  </w:pPr>
                  <w:r w:rsidRPr="00060BB8">
                    <w:rPr>
                      <w:rFonts w:eastAsia="Calibri"/>
                      <w:i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880" w:type="dxa"/>
                </w:tcPr>
                <w:p w:rsidR="00060BB8" w:rsidRPr="00060BB8" w:rsidRDefault="00060BB8" w:rsidP="00060BB8">
                  <w:pPr>
                    <w:snapToGrid w:val="0"/>
                    <w:spacing w:after="0" w:line="360" w:lineRule="auto"/>
                    <w:ind w:firstLine="709"/>
                    <w:rPr>
                      <w:rFonts w:eastAsia="Calibri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</w:tcPr>
                <w:p w:rsidR="00060BB8" w:rsidRPr="00060BB8" w:rsidRDefault="00060BB8" w:rsidP="00060BB8">
                  <w:pPr>
                    <w:snapToGrid w:val="0"/>
                    <w:spacing w:after="0" w:line="360" w:lineRule="auto"/>
                    <w:ind w:firstLine="709"/>
                    <w:rPr>
                      <w:rFonts w:eastAsia="Calibri"/>
                      <w:i/>
                      <w:sz w:val="24"/>
                      <w:szCs w:val="24"/>
                    </w:rPr>
                  </w:pPr>
                </w:p>
              </w:tc>
            </w:tr>
            <w:tr w:rsidR="00060BB8" w:rsidRPr="00060BB8" w:rsidTr="00060BB8">
              <w:tc>
                <w:tcPr>
                  <w:tcW w:w="2880" w:type="dxa"/>
                </w:tcPr>
                <w:p w:rsidR="00060BB8" w:rsidRPr="00060BB8" w:rsidRDefault="00060BB8" w:rsidP="00060BB8">
                  <w:pPr>
                    <w:snapToGrid w:val="0"/>
                    <w:spacing w:after="0" w:line="360" w:lineRule="auto"/>
                    <w:rPr>
                      <w:rFonts w:eastAsia="Calibri"/>
                      <w:i/>
                      <w:sz w:val="24"/>
                      <w:szCs w:val="24"/>
                    </w:rPr>
                  </w:pPr>
                  <w:r w:rsidRPr="00060BB8">
                    <w:rPr>
                      <w:rFonts w:eastAsia="Calibri"/>
                      <w:i/>
                      <w:sz w:val="24"/>
                      <w:szCs w:val="24"/>
                    </w:rPr>
                    <w:t>Литературное чтение</w:t>
                  </w:r>
                </w:p>
              </w:tc>
              <w:tc>
                <w:tcPr>
                  <w:tcW w:w="2880" w:type="dxa"/>
                </w:tcPr>
                <w:p w:rsidR="00060BB8" w:rsidRPr="00060BB8" w:rsidRDefault="00060BB8" w:rsidP="00060BB8">
                  <w:pPr>
                    <w:snapToGrid w:val="0"/>
                    <w:spacing w:after="0" w:line="360" w:lineRule="auto"/>
                    <w:ind w:firstLine="709"/>
                    <w:rPr>
                      <w:rFonts w:eastAsia="Calibri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</w:tcPr>
                <w:p w:rsidR="00060BB8" w:rsidRPr="00060BB8" w:rsidRDefault="00060BB8" w:rsidP="00060BB8">
                  <w:pPr>
                    <w:snapToGrid w:val="0"/>
                    <w:spacing w:after="0" w:line="360" w:lineRule="auto"/>
                    <w:ind w:firstLine="709"/>
                    <w:rPr>
                      <w:rFonts w:eastAsia="Calibri"/>
                      <w:i/>
                      <w:sz w:val="24"/>
                      <w:szCs w:val="24"/>
                    </w:rPr>
                  </w:pPr>
                </w:p>
              </w:tc>
            </w:tr>
            <w:tr w:rsidR="00060BB8" w:rsidRPr="00060BB8" w:rsidTr="00060BB8">
              <w:tc>
                <w:tcPr>
                  <w:tcW w:w="2880" w:type="dxa"/>
                </w:tcPr>
                <w:p w:rsidR="00060BB8" w:rsidRPr="00060BB8" w:rsidRDefault="00060BB8" w:rsidP="00060BB8">
                  <w:pPr>
                    <w:snapToGrid w:val="0"/>
                    <w:spacing w:after="0" w:line="360" w:lineRule="auto"/>
                    <w:rPr>
                      <w:rFonts w:eastAsia="Calibri"/>
                      <w:i/>
                      <w:sz w:val="24"/>
                      <w:szCs w:val="24"/>
                    </w:rPr>
                  </w:pPr>
                  <w:r w:rsidRPr="00060BB8">
                    <w:rPr>
                      <w:rFonts w:eastAsia="Calibri"/>
                      <w:i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2880" w:type="dxa"/>
                </w:tcPr>
                <w:p w:rsidR="00060BB8" w:rsidRPr="00060BB8" w:rsidRDefault="00060BB8" w:rsidP="00060BB8">
                  <w:pPr>
                    <w:snapToGrid w:val="0"/>
                    <w:spacing w:after="0" w:line="360" w:lineRule="auto"/>
                    <w:rPr>
                      <w:rFonts w:eastAsia="Calibri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</w:tcPr>
                <w:p w:rsidR="00060BB8" w:rsidRPr="00060BB8" w:rsidRDefault="00060BB8" w:rsidP="00060BB8">
                  <w:pPr>
                    <w:snapToGrid w:val="0"/>
                    <w:spacing w:after="0" w:line="360" w:lineRule="auto"/>
                    <w:rPr>
                      <w:rFonts w:eastAsia="Calibri"/>
                      <w:i/>
                      <w:sz w:val="24"/>
                      <w:szCs w:val="24"/>
                    </w:rPr>
                  </w:pPr>
                </w:p>
              </w:tc>
            </w:tr>
            <w:tr w:rsidR="00060BB8" w:rsidRPr="00060BB8" w:rsidTr="00060BB8">
              <w:tc>
                <w:tcPr>
                  <w:tcW w:w="2880" w:type="dxa"/>
                </w:tcPr>
                <w:p w:rsidR="00060BB8" w:rsidRPr="00060BB8" w:rsidRDefault="00060BB8" w:rsidP="00060BB8">
                  <w:pPr>
                    <w:snapToGrid w:val="0"/>
                    <w:spacing w:after="0" w:line="360" w:lineRule="auto"/>
                    <w:rPr>
                      <w:rFonts w:eastAsia="Calibri"/>
                      <w:i/>
                      <w:sz w:val="24"/>
                      <w:szCs w:val="24"/>
                    </w:rPr>
                  </w:pPr>
                  <w:r w:rsidRPr="00060BB8">
                    <w:rPr>
                      <w:rFonts w:eastAsia="Calibri"/>
                      <w:i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2880" w:type="dxa"/>
                </w:tcPr>
                <w:p w:rsidR="00060BB8" w:rsidRPr="00060BB8" w:rsidRDefault="00060BB8" w:rsidP="00060BB8">
                  <w:pPr>
                    <w:snapToGrid w:val="0"/>
                    <w:spacing w:after="0" w:line="360" w:lineRule="auto"/>
                    <w:ind w:firstLine="709"/>
                    <w:rPr>
                      <w:rFonts w:eastAsia="Calibri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</w:tcPr>
                <w:p w:rsidR="00060BB8" w:rsidRPr="00060BB8" w:rsidRDefault="00060BB8" w:rsidP="00060BB8">
                  <w:pPr>
                    <w:snapToGrid w:val="0"/>
                    <w:spacing w:after="0" w:line="360" w:lineRule="auto"/>
                    <w:ind w:firstLine="709"/>
                    <w:rPr>
                      <w:rFonts w:eastAsia="Calibri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060BB8" w:rsidRPr="00060BB8" w:rsidRDefault="00060BB8" w:rsidP="00060BB8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="00060BB8" w:rsidRPr="00060BB8" w:rsidRDefault="00060BB8" w:rsidP="00060BB8">
      <w:pPr>
        <w:spacing w:after="0" w:line="360" w:lineRule="auto"/>
        <w:ind w:left="708"/>
        <w:rPr>
          <w:rFonts w:eastAsia="Calibri"/>
          <w:sz w:val="24"/>
          <w:szCs w:val="24"/>
        </w:rPr>
      </w:pPr>
    </w:p>
    <w:p w:rsidR="00060BB8" w:rsidRPr="00060BB8" w:rsidRDefault="00060BB8" w:rsidP="00060BB8">
      <w:pPr>
        <w:spacing w:after="0" w:line="360" w:lineRule="auto"/>
        <w:ind w:left="708"/>
        <w:rPr>
          <w:rFonts w:eastAsia="Calibri"/>
          <w:sz w:val="24"/>
          <w:szCs w:val="24"/>
          <w:u w:val="single"/>
        </w:rPr>
      </w:pPr>
      <w:r w:rsidRPr="00060BB8">
        <w:rPr>
          <w:rFonts w:eastAsia="Calibri"/>
          <w:sz w:val="24"/>
          <w:szCs w:val="24"/>
          <w:u w:val="single"/>
        </w:rPr>
        <w:t xml:space="preserve">Я читаю… </w:t>
      </w:r>
    </w:p>
    <w:p w:rsidR="00060BB8" w:rsidRPr="00060BB8" w:rsidRDefault="00060BB8" w:rsidP="00060BB8">
      <w:pPr>
        <w:spacing w:after="0" w:line="360" w:lineRule="auto"/>
        <w:ind w:left="708"/>
        <w:rPr>
          <w:rFonts w:eastAsia="Calibri"/>
          <w:sz w:val="24"/>
          <w:szCs w:val="24"/>
          <w:u w:val="single"/>
        </w:rPr>
      </w:pPr>
      <w:r w:rsidRPr="00060BB8">
        <w:rPr>
          <w:rFonts w:eastAsia="Calibri"/>
          <w:sz w:val="24"/>
          <w:szCs w:val="24"/>
          <w:u w:val="single"/>
        </w:rPr>
        <w:t xml:space="preserve">Мой распорядок дня </w:t>
      </w:r>
    </w:p>
    <w:tbl>
      <w:tblPr>
        <w:tblW w:w="0" w:type="auto"/>
        <w:tblInd w:w="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338"/>
        <w:gridCol w:w="2835"/>
      </w:tblGrid>
      <w:tr w:rsidR="00060BB8" w:rsidRPr="00060BB8" w:rsidTr="00322710">
        <w:tc>
          <w:tcPr>
            <w:tcW w:w="2160" w:type="dxa"/>
          </w:tcPr>
          <w:p w:rsidR="00060BB8" w:rsidRPr="00060BB8" w:rsidRDefault="00060BB8" w:rsidP="00060BB8">
            <w:pPr>
              <w:snapToGrid w:val="0"/>
              <w:spacing w:after="0" w:line="36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060BB8" w:rsidRPr="00060BB8" w:rsidRDefault="00060BB8" w:rsidP="00060BB8">
            <w:pPr>
              <w:snapToGrid w:val="0"/>
              <w:spacing w:after="0" w:line="36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060BB8">
              <w:rPr>
                <w:rFonts w:eastAsia="Calibri"/>
                <w:sz w:val="24"/>
                <w:szCs w:val="24"/>
              </w:rPr>
              <w:t>Время</w:t>
            </w:r>
          </w:p>
        </w:tc>
        <w:tc>
          <w:tcPr>
            <w:tcW w:w="2338" w:type="dxa"/>
          </w:tcPr>
          <w:p w:rsidR="00060BB8" w:rsidRPr="00060BB8" w:rsidRDefault="00060BB8" w:rsidP="00060BB8">
            <w:pPr>
              <w:snapToGrid w:val="0"/>
              <w:spacing w:after="0" w:line="36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060BB8">
              <w:rPr>
                <w:rFonts w:eastAsia="Calibri"/>
                <w:sz w:val="24"/>
                <w:szCs w:val="24"/>
              </w:rPr>
              <w:t xml:space="preserve">Дела </w:t>
            </w:r>
          </w:p>
        </w:tc>
        <w:tc>
          <w:tcPr>
            <w:tcW w:w="2835" w:type="dxa"/>
          </w:tcPr>
          <w:p w:rsidR="00060BB8" w:rsidRPr="00060BB8" w:rsidRDefault="00060BB8" w:rsidP="00060BB8">
            <w:pPr>
              <w:snapToGrid w:val="0"/>
              <w:spacing w:after="0" w:line="36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060BB8">
              <w:rPr>
                <w:rFonts w:eastAsia="Calibri"/>
                <w:sz w:val="24"/>
                <w:szCs w:val="24"/>
              </w:rPr>
              <w:t xml:space="preserve">Рисунок </w:t>
            </w:r>
          </w:p>
        </w:tc>
      </w:tr>
      <w:tr w:rsidR="00060BB8" w:rsidRPr="00060BB8" w:rsidTr="00322710">
        <w:tc>
          <w:tcPr>
            <w:tcW w:w="2160" w:type="dxa"/>
          </w:tcPr>
          <w:p w:rsidR="00060BB8" w:rsidRPr="00060BB8" w:rsidRDefault="00060BB8" w:rsidP="00060BB8">
            <w:pPr>
              <w:snapToGrid w:val="0"/>
              <w:spacing w:after="0" w:line="36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060BB8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2160" w:type="dxa"/>
          </w:tcPr>
          <w:p w:rsidR="00060BB8" w:rsidRPr="00060BB8" w:rsidRDefault="00060BB8" w:rsidP="00060BB8">
            <w:pPr>
              <w:snapToGrid w:val="0"/>
              <w:spacing w:after="0" w:line="360" w:lineRule="auto"/>
              <w:ind w:firstLine="70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60BB8" w:rsidRPr="00060BB8" w:rsidRDefault="00060BB8" w:rsidP="00060BB8">
            <w:pPr>
              <w:snapToGrid w:val="0"/>
              <w:spacing w:after="0" w:line="360" w:lineRule="auto"/>
              <w:ind w:firstLine="70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0BB8" w:rsidRPr="00060BB8" w:rsidRDefault="00060BB8" w:rsidP="00060BB8">
            <w:pPr>
              <w:snapToGrid w:val="0"/>
              <w:spacing w:after="0" w:line="360" w:lineRule="auto"/>
              <w:ind w:firstLine="709"/>
              <w:rPr>
                <w:rFonts w:eastAsia="Calibri"/>
                <w:sz w:val="24"/>
                <w:szCs w:val="24"/>
              </w:rPr>
            </w:pPr>
          </w:p>
        </w:tc>
      </w:tr>
      <w:tr w:rsidR="00060BB8" w:rsidRPr="00060BB8" w:rsidTr="00322710">
        <w:tc>
          <w:tcPr>
            <w:tcW w:w="2160" w:type="dxa"/>
          </w:tcPr>
          <w:p w:rsidR="00060BB8" w:rsidRPr="00060BB8" w:rsidRDefault="00060BB8" w:rsidP="00060BB8">
            <w:pPr>
              <w:snapToGrid w:val="0"/>
              <w:spacing w:after="0" w:line="36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060BB8">
              <w:rPr>
                <w:rFonts w:eastAsia="Calibri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2160" w:type="dxa"/>
          </w:tcPr>
          <w:p w:rsidR="00060BB8" w:rsidRPr="00060BB8" w:rsidRDefault="00060BB8" w:rsidP="00060BB8">
            <w:pPr>
              <w:snapToGrid w:val="0"/>
              <w:spacing w:after="0" w:line="360" w:lineRule="auto"/>
              <w:ind w:firstLine="70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60BB8" w:rsidRPr="00060BB8" w:rsidRDefault="00060BB8" w:rsidP="00060BB8">
            <w:pPr>
              <w:snapToGrid w:val="0"/>
              <w:spacing w:after="0" w:line="360" w:lineRule="auto"/>
              <w:ind w:firstLine="70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0BB8" w:rsidRPr="00060BB8" w:rsidRDefault="00060BB8" w:rsidP="00060BB8">
            <w:pPr>
              <w:snapToGrid w:val="0"/>
              <w:spacing w:after="0" w:line="360" w:lineRule="auto"/>
              <w:ind w:firstLine="709"/>
              <w:rPr>
                <w:rFonts w:eastAsia="Calibri"/>
                <w:sz w:val="24"/>
                <w:szCs w:val="24"/>
              </w:rPr>
            </w:pPr>
          </w:p>
        </w:tc>
      </w:tr>
      <w:tr w:rsidR="00060BB8" w:rsidRPr="00060BB8" w:rsidTr="00322710">
        <w:tc>
          <w:tcPr>
            <w:tcW w:w="2160" w:type="dxa"/>
          </w:tcPr>
          <w:p w:rsidR="00060BB8" w:rsidRPr="00060BB8" w:rsidRDefault="00060BB8" w:rsidP="00060BB8">
            <w:pPr>
              <w:snapToGrid w:val="0"/>
              <w:spacing w:after="0" w:line="36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060BB8">
              <w:rPr>
                <w:rFonts w:eastAsia="Calibri"/>
                <w:sz w:val="24"/>
                <w:szCs w:val="24"/>
              </w:rPr>
              <w:t>Вечер</w:t>
            </w:r>
          </w:p>
        </w:tc>
        <w:tc>
          <w:tcPr>
            <w:tcW w:w="2160" w:type="dxa"/>
          </w:tcPr>
          <w:p w:rsidR="00060BB8" w:rsidRPr="00060BB8" w:rsidRDefault="00060BB8" w:rsidP="00060BB8">
            <w:pPr>
              <w:snapToGrid w:val="0"/>
              <w:spacing w:after="0" w:line="360" w:lineRule="auto"/>
              <w:ind w:firstLine="70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60BB8" w:rsidRPr="00060BB8" w:rsidRDefault="00060BB8" w:rsidP="00060BB8">
            <w:pPr>
              <w:snapToGrid w:val="0"/>
              <w:spacing w:after="0" w:line="360" w:lineRule="auto"/>
              <w:ind w:firstLine="70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0BB8" w:rsidRPr="00060BB8" w:rsidRDefault="00060BB8" w:rsidP="00060BB8">
            <w:pPr>
              <w:snapToGrid w:val="0"/>
              <w:spacing w:after="0" w:line="360" w:lineRule="auto"/>
              <w:ind w:firstLine="709"/>
              <w:rPr>
                <w:rFonts w:eastAsia="Calibri"/>
                <w:sz w:val="24"/>
                <w:szCs w:val="24"/>
              </w:rPr>
            </w:pPr>
          </w:p>
        </w:tc>
      </w:tr>
    </w:tbl>
    <w:p w:rsidR="00060BB8" w:rsidRPr="00060BB8" w:rsidRDefault="00060BB8" w:rsidP="00060BB8">
      <w:pPr>
        <w:spacing w:after="0" w:line="360" w:lineRule="auto"/>
        <w:ind w:left="708"/>
        <w:rPr>
          <w:rFonts w:eastAsia="Calibri"/>
          <w:b/>
          <w:sz w:val="24"/>
          <w:szCs w:val="24"/>
          <w:u w:val="single"/>
        </w:rPr>
      </w:pPr>
      <w:r w:rsidRPr="00060BB8">
        <w:rPr>
          <w:rFonts w:eastAsia="Calibri"/>
          <w:b/>
          <w:sz w:val="24"/>
          <w:szCs w:val="24"/>
          <w:u w:val="single"/>
        </w:rPr>
        <w:t xml:space="preserve">2. Раздел  «Портфолио  работ» </w:t>
      </w:r>
    </w:p>
    <w:p w:rsidR="00060BB8" w:rsidRPr="00060BB8" w:rsidRDefault="00060BB8" w:rsidP="00060BB8">
      <w:pPr>
        <w:spacing w:before="120" w:after="0" w:line="240" w:lineRule="auto"/>
        <w:ind w:left="709"/>
        <w:jc w:val="both"/>
        <w:rPr>
          <w:rFonts w:eastAsia="Calibri"/>
          <w:sz w:val="24"/>
          <w:szCs w:val="24"/>
        </w:rPr>
      </w:pPr>
      <w:r w:rsidRPr="00060BB8">
        <w:rPr>
          <w:rFonts w:eastAsia="Calibri"/>
          <w:sz w:val="24"/>
          <w:szCs w:val="24"/>
        </w:rPr>
        <w:t xml:space="preserve"> Материалы стартовой диагностики, промежуточных и итоговых стандартизированных работ по отдельным предметам.</w:t>
      </w:r>
    </w:p>
    <w:p w:rsidR="00060BB8" w:rsidRPr="00060BB8" w:rsidRDefault="00060BB8" w:rsidP="00060BB8">
      <w:pPr>
        <w:spacing w:after="0" w:line="240" w:lineRule="auto"/>
        <w:ind w:left="709"/>
        <w:rPr>
          <w:rFonts w:eastAsia="Calibri"/>
          <w:sz w:val="24"/>
          <w:szCs w:val="24"/>
        </w:rPr>
      </w:pPr>
      <w:r w:rsidRPr="00060BB8">
        <w:rPr>
          <w:rFonts w:eastAsia="Calibri"/>
          <w:sz w:val="24"/>
          <w:szCs w:val="24"/>
        </w:rPr>
        <w:t>На каждый предмет имеется свой «файл»,  в него вкладываются диагностические работы.</w:t>
      </w:r>
    </w:p>
    <w:p w:rsidR="00060BB8" w:rsidRPr="00060BB8" w:rsidRDefault="00060BB8" w:rsidP="00060BB8">
      <w:pPr>
        <w:spacing w:before="120" w:after="0" w:line="240" w:lineRule="auto"/>
        <w:ind w:left="708"/>
        <w:rPr>
          <w:b/>
          <w:color w:val="000000"/>
          <w:sz w:val="24"/>
          <w:szCs w:val="24"/>
          <w:u w:val="single"/>
          <w:lang w:eastAsia="ru-RU"/>
        </w:rPr>
      </w:pPr>
    </w:p>
    <w:p w:rsidR="00060BB8" w:rsidRPr="00060BB8" w:rsidRDefault="00060BB8" w:rsidP="00060BB8">
      <w:pPr>
        <w:spacing w:before="120" w:after="0" w:line="240" w:lineRule="auto"/>
        <w:ind w:left="708"/>
        <w:rPr>
          <w:b/>
          <w:color w:val="000000"/>
          <w:sz w:val="24"/>
          <w:szCs w:val="24"/>
          <w:u w:val="single"/>
          <w:lang w:eastAsia="ru-RU"/>
        </w:rPr>
      </w:pPr>
      <w:r w:rsidRPr="00060BB8">
        <w:rPr>
          <w:b/>
          <w:color w:val="000000"/>
          <w:sz w:val="24"/>
          <w:szCs w:val="24"/>
          <w:u w:val="single"/>
          <w:lang w:eastAsia="ru-RU"/>
        </w:rPr>
        <w:t>3.  Раздел  «Портфолио отзывов»</w:t>
      </w:r>
    </w:p>
    <w:p w:rsidR="00060BB8" w:rsidRPr="00060BB8" w:rsidRDefault="00060BB8" w:rsidP="00060BB8">
      <w:pPr>
        <w:spacing w:before="120" w:after="0"/>
        <w:ind w:left="708"/>
        <w:jc w:val="both"/>
        <w:rPr>
          <w:rFonts w:eastAsia="Calibri"/>
          <w:b/>
          <w:sz w:val="24"/>
          <w:szCs w:val="24"/>
        </w:rPr>
      </w:pPr>
      <w:r w:rsidRPr="00060BB8">
        <w:rPr>
          <w:rFonts w:eastAsia="Calibri"/>
          <w:b/>
          <w:sz w:val="24"/>
          <w:szCs w:val="24"/>
        </w:rPr>
        <w:t xml:space="preserve"> Раздел включает:</w:t>
      </w:r>
    </w:p>
    <w:p w:rsidR="00060BB8" w:rsidRPr="00060BB8" w:rsidRDefault="00060BB8" w:rsidP="00060BB8">
      <w:pPr>
        <w:spacing w:before="120" w:after="0" w:line="240" w:lineRule="auto"/>
        <w:ind w:left="708"/>
        <w:jc w:val="both"/>
        <w:rPr>
          <w:rFonts w:eastAsia="Calibri"/>
          <w:sz w:val="24"/>
          <w:szCs w:val="24"/>
        </w:rPr>
      </w:pPr>
      <w:proofErr w:type="gramStart"/>
      <w:r w:rsidRPr="00060BB8">
        <w:rPr>
          <w:rFonts w:eastAsia="Calibri"/>
          <w:b/>
          <w:sz w:val="24"/>
          <w:szCs w:val="24"/>
        </w:rPr>
        <w:t xml:space="preserve">-  </w:t>
      </w:r>
      <w:r w:rsidRPr="00060BB8">
        <w:rPr>
          <w:rFonts w:eastAsia="Calibri"/>
          <w:sz w:val="24"/>
          <w:szCs w:val="24"/>
        </w:rPr>
        <w:t>оценочные листы, материалы и листы наблюдений и т.п. за процессом овладения универсальными учебными действиями, которые ведут учителя начальных классов, школьный психолог  и другие непосредственные участники образовательного процесса;</w:t>
      </w:r>
      <w:proofErr w:type="gramEnd"/>
    </w:p>
    <w:p w:rsidR="00060BB8" w:rsidRPr="00060BB8" w:rsidRDefault="00060BB8" w:rsidP="00060BB8">
      <w:pPr>
        <w:shd w:val="clear" w:color="auto" w:fill="FCFCFC"/>
        <w:spacing w:before="120" w:after="0" w:line="240" w:lineRule="auto"/>
        <w:ind w:left="708"/>
        <w:jc w:val="both"/>
        <w:rPr>
          <w:rFonts w:eastAsia="Calibri"/>
          <w:sz w:val="24"/>
          <w:szCs w:val="24"/>
        </w:rPr>
      </w:pPr>
      <w:proofErr w:type="gramStart"/>
      <w:r w:rsidRPr="00060BB8">
        <w:rPr>
          <w:rFonts w:eastAsia="Calibri"/>
          <w:sz w:val="24"/>
          <w:szCs w:val="24"/>
        </w:rPr>
        <w:t>- характеристики отношения ученика к различным видам деятельности, представленные учителями, родителями, педагогами дополнительного образования, одноклассниками, представителями общественности  (тексты заключений, рецензии, отзывы, письма и пр.);</w:t>
      </w:r>
      <w:proofErr w:type="gramEnd"/>
    </w:p>
    <w:p w:rsidR="00060BB8" w:rsidRPr="00060BB8" w:rsidRDefault="00060BB8" w:rsidP="00060BB8">
      <w:pPr>
        <w:shd w:val="clear" w:color="auto" w:fill="FCFCFC"/>
        <w:spacing w:before="120" w:after="0" w:line="240" w:lineRule="auto"/>
        <w:ind w:left="708"/>
        <w:jc w:val="both"/>
        <w:rPr>
          <w:rFonts w:eastAsia="Calibri"/>
          <w:sz w:val="24"/>
          <w:szCs w:val="24"/>
        </w:rPr>
      </w:pPr>
      <w:r w:rsidRPr="00060BB8">
        <w:rPr>
          <w:rFonts w:eastAsia="Calibri"/>
          <w:sz w:val="24"/>
          <w:szCs w:val="24"/>
        </w:rPr>
        <w:t>- анализ самим  школьником  своей деятельности.</w:t>
      </w:r>
    </w:p>
    <w:p w:rsidR="00060BB8" w:rsidRPr="00060BB8" w:rsidRDefault="00060BB8" w:rsidP="00060BB8">
      <w:pPr>
        <w:shd w:val="clear" w:color="auto" w:fill="FCFCFC"/>
        <w:spacing w:before="120" w:after="0" w:line="240" w:lineRule="auto"/>
        <w:ind w:left="708"/>
        <w:jc w:val="both"/>
        <w:rPr>
          <w:rFonts w:eastAsia="Calibri"/>
          <w:sz w:val="24"/>
          <w:szCs w:val="24"/>
        </w:rPr>
      </w:pPr>
      <w:r w:rsidRPr="00060BB8">
        <w:rPr>
          <w:rFonts w:eastAsia="Calibri"/>
          <w:sz w:val="24"/>
          <w:szCs w:val="24"/>
        </w:rPr>
        <w:t xml:space="preserve"> Школьник  может представить  следующие  материалы: </w:t>
      </w:r>
    </w:p>
    <w:p w:rsidR="00060BB8" w:rsidRPr="00060BB8" w:rsidRDefault="00060BB8" w:rsidP="00060BB8">
      <w:pPr>
        <w:numPr>
          <w:ilvl w:val="0"/>
          <w:numId w:val="16"/>
        </w:numPr>
        <w:tabs>
          <w:tab w:val="num" w:pos="1428"/>
        </w:tabs>
        <w:spacing w:after="0" w:line="240" w:lineRule="auto"/>
        <w:ind w:left="1428"/>
        <w:rPr>
          <w:rFonts w:eastAsia="Calibri"/>
          <w:sz w:val="24"/>
          <w:szCs w:val="24"/>
        </w:rPr>
      </w:pPr>
      <w:r w:rsidRPr="00060BB8">
        <w:rPr>
          <w:rFonts w:eastAsia="Calibri"/>
          <w:sz w:val="24"/>
          <w:szCs w:val="24"/>
        </w:rPr>
        <w:t>Задание, которое мне больше всего понравилось</w:t>
      </w:r>
    </w:p>
    <w:p w:rsidR="00060BB8" w:rsidRPr="00060BB8" w:rsidRDefault="00060BB8" w:rsidP="00060BB8">
      <w:pPr>
        <w:numPr>
          <w:ilvl w:val="0"/>
          <w:numId w:val="16"/>
        </w:numPr>
        <w:tabs>
          <w:tab w:val="num" w:pos="1428"/>
        </w:tabs>
        <w:spacing w:after="0" w:line="240" w:lineRule="auto"/>
        <w:ind w:left="1428"/>
        <w:rPr>
          <w:rFonts w:eastAsia="Calibri"/>
          <w:sz w:val="24"/>
          <w:szCs w:val="24"/>
        </w:rPr>
      </w:pPr>
      <w:r w:rsidRPr="00060BB8">
        <w:rPr>
          <w:rFonts w:eastAsia="Calibri"/>
          <w:sz w:val="24"/>
          <w:szCs w:val="24"/>
        </w:rPr>
        <w:t>Моя лучшая работа</w:t>
      </w:r>
    </w:p>
    <w:p w:rsidR="00060BB8" w:rsidRPr="00060BB8" w:rsidRDefault="00060BB8" w:rsidP="00060BB8">
      <w:pPr>
        <w:numPr>
          <w:ilvl w:val="0"/>
          <w:numId w:val="16"/>
        </w:numPr>
        <w:tabs>
          <w:tab w:val="num" w:pos="1428"/>
        </w:tabs>
        <w:spacing w:after="0" w:line="240" w:lineRule="auto"/>
        <w:ind w:left="1428"/>
        <w:rPr>
          <w:rFonts w:eastAsia="Calibri"/>
          <w:sz w:val="24"/>
          <w:szCs w:val="24"/>
        </w:rPr>
      </w:pPr>
      <w:r w:rsidRPr="00060BB8">
        <w:rPr>
          <w:rFonts w:eastAsia="Calibri"/>
          <w:sz w:val="24"/>
          <w:szCs w:val="24"/>
        </w:rPr>
        <w:t>Я прочитал ……. книг.</w:t>
      </w:r>
    </w:p>
    <w:p w:rsidR="00060BB8" w:rsidRPr="00060BB8" w:rsidRDefault="00060BB8" w:rsidP="00060BB8">
      <w:pPr>
        <w:numPr>
          <w:ilvl w:val="0"/>
          <w:numId w:val="16"/>
        </w:numPr>
        <w:tabs>
          <w:tab w:val="num" w:pos="1428"/>
        </w:tabs>
        <w:spacing w:after="0" w:line="240" w:lineRule="auto"/>
        <w:ind w:left="1428"/>
        <w:rPr>
          <w:rFonts w:eastAsia="Calibri"/>
          <w:sz w:val="24"/>
          <w:szCs w:val="24"/>
        </w:rPr>
      </w:pPr>
      <w:r w:rsidRPr="00060BB8">
        <w:rPr>
          <w:rFonts w:eastAsia="Calibri"/>
          <w:sz w:val="24"/>
          <w:szCs w:val="24"/>
        </w:rPr>
        <w:t>Что я теперь знаю, чего не знал раньше?</w:t>
      </w:r>
    </w:p>
    <w:p w:rsidR="00060BB8" w:rsidRPr="00060BB8" w:rsidRDefault="00060BB8" w:rsidP="00060BB8">
      <w:pPr>
        <w:numPr>
          <w:ilvl w:val="0"/>
          <w:numId w:val="16"/>
        </w:numPr>
        <w:tabs>
          <w:tab w:val="num" w:pos="1428"/>
        </w:tabs>
        <w:spacing w:after="0" w:line="240" w:lineRule="auto"/>
        <w:ind w:left="1428"/>
        <w:rPr>
          <w:rFonts w:eastAsia="Calibri"/>
          <w:sz w:val="24"/>
          <w:szCs w:val="24"/>
        </w:rPr>
      </w:pPr>
      <w:r w:rsidRPr="00060BB8">
        <w:rPr>
          <w:rFonts w:eastAsia="Calibri"/>
          <w:sz w:val="24"/>
          <w:szCs w:val="24"/>
        </w:rPr>
        <w:t>Что я теперь умею, чего не умел раньше?</w:t>
      </w:r>
    </w:p>
    <w:p w:rsidR="00060BB8" w:rsidRPr="00060BB8" w:rsidRDefault="00060BB8" w:rsidP="00060BB8">
      <w:pPr>
        <w:numPr>
          <w:ilvl w:val="0"/>
          <w:numId w:val="16"/>
        </w:numPr>
        <w:tabs>
          <w:tab w:val="num" w:pos="1428"/>
        </w:tabs>
        <w:spacing w:after="0" w:line="240" w:lineRule="auto"/>
        <w:ind w:left="1428"/>
        <w:rPr>
          <w:rFonts w:eastAsia="Calibri"/>
          <w:sz w:val="24"/>
          <w:szCs w:val="24"/>
        </w:rPr>
      </w:pPr>
      <w:r w:rsidRPr="00060BB8">
        <w:rPr>
          <w:rFonts w:eastAsia="Calibri"/>
          <w:sz w:val="24"/>
          <w:szCs w:val="24"/>
        </w:rPr>
        <w:t>Мои цели и планы на следующий учебный год:</w:t>
      </w:r>
    </w:p>
    <w:p w:rsidR="00060BB8" w:rsidRPr="00060BB8" w:rsidRDefault="00060BB8" w:rsidP="00060BB8">
      <w:pPr>
        <w:numPr>
          <w:ilvl w:val="0"/>
          <w:numId w:val="16"/>
        </w:numPr>
        <w:tabs>
          <w:tab w:val="num" w:pos="1428"/>
        </w:tabs>
        <w:spacing w:after="0" w:line="240" w:lineRule="auto"/>
        <w:ind w:left="1428"/>
        <w:rPr>
          <w:rFonts w:eastAsia="Calibri"/>
          <w:sz w:val="24"/>
          <w:szCs w:val="24"/>
        </w:rPr>
      </w:pPr>
      <w:r w:rsidRPr="00060BB8">
        <w:rPr>
          <w:rFonts w:eastAsia="Calibri"/>
          <w:sz w:val="24"/>
          <w:szCs w:val="24"/>
        </w:rPr>
        <w:t>Чему я еще хочу научиться?</w:t>
      </w:r>
    </w:p>
    <w:p w:rsidR="00060BB8" w:rsidRPr="00060BB8" w:rsidRDefault="00060BB8" w:rsidP="00060BB8">
      <w:pPr>
        <w:numPr>
          <w:ilvl w:val="0"/>
          <w:numId w:val="16"/>
        </w:numPr>
        <w:tabs>
          <w:tab w:val="num" w:pos="1428"/>
        </w:tabs>
        <w:spacing w:after="0" w:line="240" w:lineRule="auto"/>
        <w:ind w:left="1428"/>
        <w:rPr>
          <w:rFonts w:eastAsia="Calibri"/>
          <w:sz w:val="24"/>
          <w:szCs w:val="24"/>
        </w:rPr>
      </w:pPr>
      <w:r w:rsidRPr="00060BB8">
        <w:rPr>
          <w:rFonts w:eastAsia="Calibri"/>
          <w:sz w:val="24"/>
          <w:szCs w:val="24"/>
        </w:rPr>
        <w:t>Какие книги хочу  прочитать?</w:t>
      </w:r>
    </w:p>
    <w:p w:rsidR="00060BB8" w:rsidRPr="00060BB8" w:rsidRDefault="00060BB8" w:rsidP="00060BB8">
      <w:pPr>
        <w:numPr>
          <w:ilvl w:val="0"/>
          <w:numId w:val="16"/>
        </w:numPr>
        <w:tabs>
          <w:tab w:val="num" w:pos="1428"/>
        </w:tabs>
        <w:spacing w:after="0" w:line="240" w:lineRule="auto"/>
        <w:ind w:left="1428"/>
        <w:rPr>
          <w:rFonts w:eastAsia="Calibri"/>
          <w:sz w:val="24"/>
          <w:szCs w:val="24"/>
        </w:rPr>
      </w:pPr>
      <w:r w:rsidRPr="00060BB8">
        <w:rPr>
          <w:rFonts w:eastAsia="Calibri"/>
          <w:sz w:val="24"/>
          <w:szCs w:val="24"/>
        </w:rPr>
        <w:t>Мое участие в школьных и классных праздниках и мероприятиях</w:t>
      </w:r>
    </w:p>
    <w:p w:rsidR="00060BB8" w:rsidRPr="00060BB8" w:rsidRDefault="00060BB8" w:rsidP="00060BB8">
      <w:pPr>
        <w:spacing w:after="0" w:line="240" w:lineRule="auto"/>
        <w:ind w:left="708"/>
        <w:rPr>
          <w:rFonts w:eastAsia="Calibri"/>
          <w:sz w:val="24"/>
          <w:szCs w:val="24"/>
          <w:u w:val="single"/>
        </w:rPr>
      </w:pPr>
      <w:r w:rsidRPr="00060BB8">
        <w:rPr>
          <w:rFonts w:eastAsia="Calibri"/>
          <w:sz w:val="24"/>
          <w:szCs w:val="24"/>
          <w:u w:val="single"/>
        </w:rPr>
        <w:t>4. Раздел « Портфолио достижений,  документов»</w:t>
      </w:r>
    </w:p>
    <w:p w:rsidR="00060BB8" w:rsidRPr="00060BB8" w:rsidRDefault="00060BB8" w:rsidP="00060BB8">
      <w:pPr>
        <w:spacing w:before="120" w:after="0" w:line="240" w:lineRule="auto"/>
        <w:ind w:left="708"/>
        <w:jc w:val="both"/>
        <w:rPr>
          <w:color w:val="000000"/>
          <w:sz w:val="24"/>
          <w:szCs w:val="24"/>
          <w:lang w:eastAsia="ru-RU"/>
        </w:rPr>
      </w:pPr>
      <w:proofErr w:type="gramStart"/>
      <w:r w:rsidRPr="00060BB8">
        <w:rPr>
          <w:color w:val="000000"/>
          <w:sz w:val="24"/>
          <w:szCs w:val="24"/>
          <w:lang w:eastAsia="ru-RU"/>
        </w:rPr>
        <w:t>В «Портфолио достижений, документов» входят сертифицированные (документированные) индивидуальные достижения школьника: копии документов об участии в олимпиадах, конкурсах, спортивных соревнованиях и других мероприятиях (копии грамот, свидетельств, сертификатов и т.п.).</w:t>
      </w:r>
      <w:proofErr w:type="gramEnd"/>
    </w:p>
    <w:p w:rsidR="00060BB8" w:rsidRPr="00060BB8" w:rsidRDefault="00060BB8" w:rsidP="00060BB8">
      <w:pPr>
        <w:spacing w:after="0" w:line="240" w:lineRule="auto"/>
        <w:ind w:left="708"/>
        <w:rPr>
          <w:rFonts w:eastAsia="Calibri"/>
          <w:sz w:val="24"/>
          <w:szCs w:val="24"/>
          <w:u w:val="single"/>
        </w:rPr>
      </w:pPr>
    </w:p>
    <w:p w:rsidR="00060BB8" w:rsidRDefault="00060BB8" w:rsidP="00060BB8">
      <w:pPr>
        <w:tabs>
          <w:tab w:val="left" w:pos="5529"/>
        </w:tabs>
        <w:spacing w:line="240" w:lineRule="auto"/>
        <w:ind w:left="709"/>
        <w:jc w:val="both"/>
        <w:rPr>
          <w:b/>
        </w:rPr>
      </w:pPr>
      <w:r w:rsidRPr="00060BB8">
        <w:rPr>
          <w:rFonts w:eastAsia="Calibri"/>
          <w:sz w:val="24"/>
          <w:szCs w:val="24"/>
          <w:u w:val="single"/>
        </w:rPr>
        <w:t xml:space="preserve">5. В раздел «Всякая всячина» могут </w:t>
      </w:r>
      <w:r w:rsidRPr="00060BB8">
        <w:rPr>
          <w:rFonts w:eastAsia="Calibri"/>
          <w:sz w:val="24"/>
          <w:szCs w:val="24"/>
        </w:rPr>
        <w:t xml:space="preserve">входить   материалы по усмотрению </w:t>
      </w:r>
      <w:proofErr w:type="gramStart"/>
      <w:r w:rsidRPr="00060BB8">
        <w:rPr>
          <w:rFonts w:eastAsia="Calibri"/>
          <w:sz w:val="24"/>
          <w:szCs w:val="24"/>
        </w:rPr>
        <w:t>обучающегося</w:t>
      </w:r>
      <w:proofErr w:type="gramEnd"/>
    </w:p>
    <w:p w:rsidR="0061248B" w:rsidRDefault="0061248B" w:rsidP="00DB53BC">
      <w:pPr>
        <w:tabs>
          <w:tab w:val="left" w:pos="5529"/>
        </w:tabs>
        <w:jc w:val="center"/>
        <w:rPr>
          <w:b/>
        </w:rPr>
      </w:pPr>
    </w:p>
    <w:p w:rsidR="00947FF5" w:rsidRDefault="0061248B" w:rsidP="00FB0DEB">
      <w:pPr>
        <w:tabs>
          <w:tab w:val="left" w:pos="5387"/>
        </w:tabs>
        <w:spacing w:after="0" w:line="240" w:lineRule="auto"/>
        <w:rPr>
          <w:sz w:val="26"/>
          <w:szCs w:val="26"/>
        </w:rPr>
      </w:pPr>
      <w:r w:rsidRPr="00DB53BC">
        <w:rPr>
          <w:rStyle w:val="a3"/>
          <w:i/>
          <w:color w:val="333333"/>
          <w:szCs w:val="22"/>
        </w:rPr>
        <w:br w:type="page"/>
      </w:r>
      <w:r w:rsidR="00947FF5" w:rsidRPr="007B2C50">
        <w:rPr>
          <w:i/>
          <w:sz w:val="26"/>
          <w:szCs w:val="26"/>
        </w:rPr>
        <w:lastRenderedPageBreak/>
        <w:tab/>
      </w:r>
      <w:r w:rsidR="00947FF5" w:rsidRPr="007B2C50">
        <w:rPr>
          <w:sz w:val="26"/>
          <w:szCs w:val="26"/>
        </w:rPr>
        <w:t xml:space="preserve">Приложение </w:t>
      </w:r>
      <w:r w:rsidR="00947FF5">
        <w:rPr>
          <w:sz w:val="26"/>
          <w:szCs w:val="26"/>
        </w:rPr>
        <w:t>2</w:t>
      </w:r>
    </w:p>
    <w:p w:rsidR="00FB0DEB" w:rsidRDefault="00947FF5" w:rsidP="00FB0DEB">
      <w:pPr>
        <w:tabs>
          <w:tab w:val="left" w:pos="5387"/>
          <w:tab w:val="left" w:pos="552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B0DEB" w:rsidRPr="007B2C50">
        <w:rPr>
          <w:sz w:val="26"/>
          <w:szCs w:val="26"/>
        </w:rPr>
        <w:t xml:space="preserve">к Положению о портфолио </w:t>
      </w:r>
    </w:p>
    <w:p w:rsidR="00FB0DEB" w:rsidRDefault="00FB0DEB" w:rsidP="00FB0DEB">
      <w:pPr>
        <w:tabs>
          <w:tab w:val="left" w:pos="5387"/>
          <w:tab w:val="left" w:pos="5529"/>
        </w:tabs>
        <w:spacing w:after="0" w:line="240" w:lineRule="auto"/>
        <w:jc w:val="both"/>
        <w:rPr>
          <w:rFonts w:eastAsia="Calibri"/>
          <w:bCs/>
          <w:sz w:val="26"/>
          <w:szCs w:val="26"/>
        </w:rPr>
      </w:pPr>
      <w:r>
        <w:rPr>
          <w:sz w:val="26"/>
          <w:szCs w:val="26"/>
        </w:rPr>
        <w:tab/>
      </w:r>
      <w:r w:rsidRPr="00984998">
        <w:rPr>
          <w:rFonts w:eastAsia="Calibri"/>
          <w:bCs/>
          <w:sz w:val="26"/>
          <w:szCs w:val="26"/>
        </w:rPr>
        <w:t xml:space="preserve">индивидуальных образовательных </w:t>
      </w:r>
    </w:p>
    <w:p w:rsidR="00FB0DEB" w:rsidRDefault="00FB0DEB" w:rsidP="00FB0DEB">
      <w:pPr>
        <w:tabs>
          <w:tab w:val="left" w:pos="5387"/>
          <w:tab w:val="left" w:pos="5529"/>
        </w:tabs>
        <w:spacing w:after="0" w:line="240" w:lineRule="auto"/>
        <w:jc w:val="both"/>
        <w:rPr>
          <w:rFonts w:eastAsia="Calibri"/>
          <w:bCs/>
          <w:szCs w:val="24"/>
        </w:rPr>
      </w:pPr>
      <w:r>
        <w:rPr>
          <w:rFonts w:eastAsia="Calibri"/>
          <w:bCs/>
          <w:sz w:val="26"/>
          <w:szCs w:val="26"/>
        </w:rPr>
        <w:tab/>
      </w:r>
      <w:r w:rsidRPr="00984998">
        <w:rPr>
          <w:rFonts w:eastAsia="Calibri"/>
          <w:bCs/>
          <w:sz w:val="26"/>
          <w:szCs w:val="26"/>
        </w:rPr>
        <w:t>достижений</w:t>
      </w:r>
      <w:r>
        <w:rPr>
          <w:rFonts w:eastAsia="Calibri"/>
          <w:bCs/>
          <w:sz w:val="26"/>
          <w:szCs w:val="26"/>
        </w:rPr>
        <w:t xml:space="preserve"> </w:t>
      </w:r>
      <w:r w:rsidRPr="00FB0DEB">
        <w:rPr>
          <w:rFonts w:eastAsia="Calibri"/>
          <w:bCs/>
          <w:sz w:val="26"/>
          <w:szCs w:val="26"/>
        </w:rPr>
        <w:t>обучающихся</w:t>
      </w:r>
      <w:r w:rsidRPr="00FB0DEB">
        <w:rPr>
          <w:rFonts w:eastAsia="Calibri"/>
          <w:bCs/>
          <w:szCs w:val="24"/>
        </w:rPr>
        <w:t xml:space="preserve"> </w:t>
      </w:r>
    </w:p>
    <w:p w:rsidR="00FB0DEB" w:rsidRDefault="00FB0DEB" w:rsidP="00FB0DEB">
      <w:pPr>
        <w:tabs>
          <w:tab w:val="left" w:pos="5387"/>
          <w:tab w:val="left" w:pos="5529"/>
        </w:tabs>
        <w:spacing w:after="0" w:line="240" w:lineRule="auto"/>
        <w:jc w:val="both"/>
        <w:rPr>
          <w:sz w:val="26"/>
          <w:szCs w:val="26"/>
        </w:rPr>
      </w:pPr>
      <w:r>
        <w:rPr>
          <w:rFonts w:eastAsia="Calibri"/>
          <w:bCs/>
          <w:szCs w:val="24"/>
        </w:rPr>
        <w:tab/>
      </w:r>
      <w:r w:rsidRPr="00FB0DEB">
        <w:rPr>
          <w:sz w:val="26"/>
          <w:szCs w:val="26"/>
        </w:rPr>
        <w:t xml:space="preserve">муниципального казенного </w:t>
      </w:r>
    </w:p>
    <w:p w:rsidR="00FB0DEB" w:rsidRDefault="00FB0DEB" w:rsidP="00FB0DEB">
      <w:pPr>
        <w:tabs>
          <w:tab w:val="left" w:pos="5387"/>
          <w:tab w:val="left" w:pos="552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B0DEB">
        <w:rPr>
          <w:sz w:val="26"/>
          <w:szCs w:val="26"/>
        </w:rPr>
        <w:t xml:space="preserve">общеобразовательного учреждения </w:t>
      </w:r>
    </w:p>
    <w:p w:rsidR="00FB0DEB" w:rsidRDefault="00FB0DEB" w:rsidP="00FB0DEB">
      <w:pPr>
        <w:tabs>
          <w:tab w:val="left" w:pos="5387"/>
          <w:tab w:val="left" w:pos="552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B0DEB">
        <w:rPr>
          <w:sz w:val="26"/>
          <w:szCs w:val="26"/>
        </w:rPr>
        <w:t xml:space="preserve">«Средняя общеобразовательная </w:t>
      </w:r>
    </w:p>
    <w:p w:rsidR="0061248B" w:rsidRDefault="00FB0DEB" w:rsidP="00FB0DEB">
      <w:pPr>
        <w:tabs>
          <w:tab w:val="left" w:pos="5387"/>
        </w:tabs>
        <w:spacing w:after="0" w:line="240" w:lineRule="auto"/>
        <w:jc w:val="both"/>
        <w:rPr>
          <w:rStyle w:val="a3"/>
          <w:i/>
          <w:color w:val="333333"/>
        </w:rPr>
      </w:pPr>
      <w:r>
        <w:rPr>
          <w:sz w:val="26"/>
          <w:szCs w:val="26"/>
        </w:rPr>
        <w:tab/>
      </w:r>
      <w:r w:rsidRPr="00FB0DEB">
        <w:rPr>
          <w:sz w:val="26"/>
          <w:szCs w:val="26"/>
        </w:rPr>
        <w:t xml:space="preserve">школа № 5» с. </w:t>
      </w:r>
      <w:proofErr w:type="gramStart"/>
      <w:r w:rsidRPr="00FB0DEB">
        <w:rPr>
          <w:sz w:val="26"/>
          <w:szCs w:val="26"/>
        </w:rPr>
        <w:t>Шумный</w:t>
      </w:r>
      <w:proofErr w:type="gramEnd"/>
    </w:p>
    <w:p w:rsidR="00947FF5" w:rsidRDefault="00947FF5">
      <w:pPr>
        <w:spacing w:after="50"/>
        <w:ind w:left="360"/>
        <w:jc w:val="center"/>
        <w:rPr>
          <w:rStyle w:val="a3"/>
          <w:color w:val="333333"/>
        </w:rPr>
      </w:pPr>
    </w:p>
    <w:p w:rsidR="00060BB8" w:rsidRPr="00060BB8" w:rsidRDefault="00060BB8" w:rsidP="00060BB8">
      <w:pPr>
        <w:spacing w:after="0"/>
        <w:jc w:val="center"/>
        <w:rPr>
          <w:rFonts w:eastAsia="Calibri"/>
          <w:b/>
          <w:sz w:val="28"/>
          <w:szCs w:val="28"/>
        </w:rPr>
      </w:pPr>
      <w:r w:rsidRPr="00060BB8">
        <w:rPr>
          <w:rFonts w:eastAsia="Calibri"/>
          <w:b/>
          <w:sz w:val="28"/>
          <w:szCs w:val="28"/>
        </w:rPr>
        <w:t>Критерии оценки Портфолио</w:t>
      </w:r>
    </w:p>
    <w:p w:rsidR="00060BB8" w:rsidRPr="00060BB8" w:rsidRDefault="00060BB8" w:rsidP="00060BB8">
      <w:pPr>
        <w:spacing w:after="0"/>
        <w:jc w:val="both"/>
        <w:rPr>
          <w:rFonts w:eastAsia="Calibri"/>
          <w:b/>
          <w:bCs/>
          <w:i/>
          <w:iCs/>
          <w:sz w:val="24"/>
          <w:szCs w:val="24"/>
          <w:u w:val="single"/>
        </w:rPr>
      </w:pPr>
      <w:r w:rsidRPr="00060BB8">
        <w:rPr>
          <w:rFonts w:eastAsia="Calibri"/>
          <w:b/>
          <w:bCs/>
          <w:i/>
          <w:iCs/>
          <w:sz w:val="24"/>
          <w:szCs w:val="24"/>
        </w:rPr>
        <w:t>1. Д</w:t>
      </w:r>
      <w:r w:rsidRPr="00060BB8">
        <w:rPr>
          <w:rFonts w:eastAsia="Calibri"/>
          <w:b/>
          <w:bCs/>
          <w:i/>
          <w:iCs/>
          <w:sz w:val="24"/>
          <w:szCs w:val="24"/>
          <w:u w:val="single"/>
        </w:rPr>
        <w:t xml:space="preserve">остижения в </w:t>
      </w:r>
      <w:proofErr w:type="gramStart"/>
      <w:r w:rsidRPr="00060BB8">
        <w:rPr>
          <w:rFonts w:eastAsia="Calibri"/>
          <w:b/>
          <w:bCs/>
          <w:i/>
          <w:iCs/>
          <w:sz w:val="24"/>
          <w:szCs w:val="24"/>
          <w:u w:val="single"/>
        </w:rPr>
        <w:t>учебной</w:t>
      </w:r>
      <w:proofErr w:type="gramEnd"/>
      <w:r w:rsidRPr="00060BB8">
        <w:rPr>
          <w:rFonts w:eastAsia="Calibri"/>
          <w:b/>
          <w:bCs/>
          <w:i/>
          <w:iCs/>
          <w:sz w:val="24"/>
          <w:szCs w:val="24"/>
          <w:u w:val="single"/>
        </w:rPr>
        <w:t xml:space="preserve">, интеллектуально-познавательной и </w:t>
      </w:r>
    </w:p>
    <w:p w:rsidR="00060BB8" w:rsidRPr="00060BB8" w:rsidRDefault="00060BB8" w:rsidP="00060BB8">
      <w:pPr>
        <w:spacing w:after="0"/>
        <w:jc w:val="both"/>
        <w:rPr>
          <w:rFonts w:eastAsia="Calibri"/>
          <w:b/>
          <w:bCs/>
          <w:i/>
          <w:iCs/>
          <w:sz w:val="24"/>
          <w:szCs w:val="24"/>
          <w:u w:val="single"/>
        </w:rPr>
      </w:pPr>
      <w:r w:rsidRPr="00060BB8">
        <w:rPr>
          <w:rFonts w:eastAsia="Calibri"/>
          <w:b/>
          <w:bCs/>
          <w:i/>
          <w:iCs/>
          <w:sz w:val="24"/>
          <w:szCs w:val="24"/>
          <w:u w:val="single"/>
        </w:rPr>
        <w:t>научно-исследовательской деятельности</w:t>
      </w:r>
    </w:p>
    <w:tbl>
      <w:tblPr>
        <w:tblpPr w:leftFromText="180" w:rightFromText="180" w:vertAnchor="text" w:horzAnchor="margin" w:tblpXSpec="center" w:tblpY="84"/>
        <w:tblOverlap w:val="never"/>
        <w:tblW w:w="9956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134"/>
        <w:gridCol w:w="207"/>
        <w:gridCol w:w="142"/>
        <w:gridCol w:w="1276"/>
        <w:gridCol w:w="502"/>
        <w:gridCol w:w="65"/>
        <w:gridCol w:w="567"/>
        <w:gridCol w:w="1276"/>
        <w:gridCol w:w="76"/>
        <w:gridCol w:w="349"/>
        <w:gridCol w:w="1561"/>
        <w:gridCol w:w="992"/>
      </w:tblGrid>
      <w:tr w:rsidR="00060BB8" w:rsidRPr="00060BB8" w:rsidTr="00FB0DEB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Показатель</w:t>
            </w:r>
          </w:p>
        </w:tc>
        <w:tc>
          <w:tcPr>
            <w:tcW w:w="715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Индикатор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  <w:u w:val="single"/>
              </w:rPr>
              <w:t>Балл</w:t>
            </w:r>
          </w:p>
        </w:tc>
      </w:tr>
      <w:tr w:rsidR="00060BB8" w:rsidRPr="00060BB8" w:rsidTr="00FB0DEB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FB0DEB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 xml:space="preserve">1.Итоговые отметки  по предметам </w:t>
            </w:r>
          </w:p>
          <w:p w:rsidR="00060BB8" w:rsidRPr="00060BB8" w:rsidRDefault="00060BB8" w:rsidP="00FB0DEB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 xml:space="preserve"> учебного плана</w:t>
            </w:r>
          </w:p>
        </w:tc>
        <w:tc>
          <w:tcPr>
            <w:tcW w:w="715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Средний балл отметок на период оценивания (за   учебный год или по  четвертям),  умноженный на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 </w:t>
            </w:r>
          </w:p>
        </w:tc>
      </w:tr>
      <w:tr w:rsidR="00060BB8" w:rsidRPr="00060BB8" w:rsidTr="00FB0DEB"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FB0DEB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2.Контрольные, диагностические, мониторинговые работы</w:t>
            </w:r>
          </w:p>
        </w:tc>
        <w:tc>
          <w:tcPr>
            <w:tcW w:w="715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Средний балл итоговых отметок за контрольные, диагностические, мониторинговые работы, умноженный на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 </w:t>
            </w:r>
          </w:p>
        </w:tc>
      </w:tr>
      <w:tr w:rsidR="00060BB8" w:rsidRPr="00060BB8" w:rsidTr="00FB0DEB">
        <w:trPr>
          <w:trHeight w:val="98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FB0DEB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3.Участие в интеллектуально-познавательных конкурсах,   проектной деятельности.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 xml:space="preserve"> Школьные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 xml:space="preserve"> Районные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Краевые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proofErr w:type="spellStart"/>
            <w:r w:rsidRPr="00060BB8">
              <w:rPr>
                <w:rFonts w:eastAsia="Calibri"/>
                <w:sz w:val="20"/>
              </w:rPr>
              <w:t>Всероссийск</w:t>
            </w:r>
            <w:proofErr w:type="spellEnd"/>
            <w:r w:rsidRPr="00060BB8">
              <w:rPr>
                <w:rFonts w:eastAsia="Calibri"/>
                <w:sz w:val="20"/>
              </w:rPr>
              <w:t>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proofErr w:type="spellStart"/>
            <w:r w:rsidRPr="00060BB8">
              <w:rPr>
                <w:rFonts w:eastAsia="Calibri"/>
                <w:sz w:val="20"/>
              </w:rPr>
              <w:t>Международ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 </w:t>
            </w:r>
          </w:p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</w:p>
        </w:tc>
      </w:tr>
      <w:tr w:rsidR="00060BB8" w:rsidRPr="00060BB8" w:rsidTr="00FB0DEB">
        <w:trPr>
          <w:trHeight w:val="551"/>
        </w:trPr>
        <w:tc>
          <w:tcPr>
            <w:tcW w:w="1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FB0DEB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  <w:u w:val="single"/>
              </w:rPr>
              <w:t>5 баллов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  <w:u w:val="single"/>
              </w:rPr>
              <w:t>6 баллов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  <w:u w:val="single"/>
              </w:rPr>
              <w:t>7 баллов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  <w:u w:val="single"/>
              </w:rPr>
              <w:t>8 баллов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  <w:u w:val="single"/>
              </w:rPr>
              <w:t>9 баллов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</w:p>
        </w:tc>
      </w:tr>
      <w:tr w:rsidR="00060BB8" w:rsidRPr="00060BB8" w:rsidTr="00FB0DEB">
        <w:trPr>
          <w:trHeight w:val="828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FB0DEB">
            <w:pPr>
              <w:spacing w:after="0" w:line="240" w:lineRule="auto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Победитель</w:t>
            </w:r>
          </w:p>
          <w:p w:rsidR="00060BB8" w:rsidRPr="00060BB8" w:rsidRDefault="00060BB8" w:rsidP="00FB0DEB">
            <w:pPr>
              <w:spacing w:after="0" w:line="240" w:lineRule="auto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призер</w:t>
            </w:r>
          </w:p>
          <w:p w:rsidR="00060BB8" w:rsidRPr="00060BB8" w:rsidRDefault="00060BB8" w:rsidP="00FB0DEB">
            <w:pPr>
              <w:spacing w:after="0" w:line="240" w:lineRule="auto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участник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15</w:t>
            </w:r>
          </w:p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10</w:t>
            </w:r>
          </w:p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20</w:t>
            </w:r>
          </w:p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15</w:t>
            </w:r>
          </w:p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25</w:t>
            </w:r>
          </w:p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20</w:t>
            </w:r>
          </w:p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30</w:t>
            </w:r>
          </w:p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25</w:t>
            </w:r>
          </w:p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20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40</w:t>
            </w:r>
          </w:p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</w:p>
        </w:tc>
      </w:tr>
      <w:tr w:rsidR="00060BB8" w:rsidRPr="00060BB8" w:rsidTr="00FB0DEB">
        <w:trPr>
          <w:trHeight w:val="28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4.Сетификаты участника «Русский медвежонок», «Кенгуру», «КИТ», «ЧИП», «СНЕЙЛ» и другие дистанционные конкурсы</w:t>
            </w:r>
          </w:p>
        </w:tc>
        <w:tc>
          <w:tcPr>
            <w:tcW w:w="7155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center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Участие 5 баллов + соответствующее кол-во баллов за призовое место по уровням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</w:p>
        </w:tc>
      </w:tr>
      <w:tr w:rsidR="00060BB8" w:rsidRPr="00060BB8" w:rsidTr="00FB0DEB">
        <w:trPr>
          <w:trHeight w:val="358"/>
        </w:trPr>
        <w:tc>
          <w:tcPr>
            <w:tcW w:w="180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Школьный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B8" w:rsidRPr="00060BB8" w:rsidRDefault="00060BB8" w:rsidP="00060BB8">
            <w:pPr>
              <w:spacing w:after="0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Региональный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B8" w:rsidRPr="00060BB8" w:rsidRDefault="00060BB8" w:rsidP="00060BB8">
            <w:pPr>
              <w:spacing w:after="0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Всероссийский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0BB8" w:rsidRPr="00060BB8" w:rsidRDefault="00060BB8" w:rsidP="00060BB8">
            <w:pPr>
              <w:spacing w:after="0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 xml:space="preserve">Международный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</w:p>
        </w:tc>
      </w:tr>
      <w:tr w:rsidR="00060BB8" w:rsidRPr="00060BB8" w:rsidTr="00FB0DEB">
        <w:trPr>
          <w:trHeight w:val="1182"/>
        </w:trPr>
        <w:tc>
          <w:tcPr>
            <w:tcW w:w="18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 w:line="240" w:lineRule="auto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1 м +5 баллов</w:t>
            </w:r>
          </w:p>
          <w:p w:rsidR="00060BB8" w:rsidRPr="00060BB8" w:rsidRDefault="00060BB8" w:rsidP="00060BB8">
            <w:pPr>
              <w:spacing w:after="0" w:line="240" w:lineRule="auto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2 м +3 балла</w:t>
            </w:r>
          </w:p>
          <w:p w:rsidR="00060BB8" w:rsidRPr="00060BB8" w:rsidRDefault="00060BB8" w:rsidP="00060BB8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3м +1 балл</w:t>
            </w:r>
          </w:p>
          <w:p w:rsidR="00060BB8" w:rsidRPr="00060BB8" w:rsidRDefault="00060BB8" w:rsidP="00060BB8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B8" w:rsidRPr="00060BB8" w:rsidRDefault="00060BB8" w:rsidP="00060BB8">
            <w:pPr>
              <w:spacing w:after="0" w:line="240" w:lineRule="auto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1 м +10 баллов</w:t>
            </w:r>
          </w:p>
          <w:p w:rsidR="00060BB8" w:rsidRPr="00060BB8" w:rsidRDefault="00060BB8" w:rsidP="00060BB8">
            <w:pPr>
              <w:spacing w:after="0" w:line="240" w:lineRule="auto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2 м +7 баллов</w:t>
            </w:r>
          </w:p>
          <w:p w:rsidR="00060BB8" w:rsidRPr="00060BB8" w:rsidRDefault="00060BB8" w:rsidP="00060BB8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3м + 4балла</w:t>
            </w:r>
          </w:p>
          <w:p w:rsidR="00060BB8" w:rsidRPr="00060BB8" w:rsidRDefault="00060BB8" w:rsidP="00060BB8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B8" w:rsidRPr="00060BB8" w:rsidRDefault="00060BB8" w:rsidP="00060BB8">
            <w:pPr>
              <w:spacing w:after="0" w:line="240" w:lineRule="auto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1 м +15 баллов</w:t>
            </w:r>
          </w:p>
          <w:p w:rsidR="00060BB8" w:rsidRPr="00060BB8" w:rsidRDefault="00060BB8" w:rsidP="00060BB8">
            <w:pPr>
              <w:spacing w:after="0" w:line="240" w:lineRule="auto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2 м +11 баллов</w:t>
            </w:r>
          </w:p>
          <w:p w:rsidR="00060BB8" w:rsidRPr="00060BB8" w:rsidRDefault="00060BB8" w:rsidP="00060BB8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3м +7 баллов</w:t>
            </w:r>
          </w:p>
          <w:p w:rsidR="00060BB8" w:rsidRPr="00060BB8" w:rsidRDefault="00060BB8" w:rsidP="00060BB8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0BB8" w:rsidRPr="00060BB8" w:rsidRDefault="00060BB8" w:rsidP="00060BB8">
            <w:pPr>
              <w:spacing w:after="0" w:line="240" w:lineRule="auto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1 м +20 баллов</w:t>
            </w:r>
          </w:p>
          <w:p w:rsidR="00060BB8" w:rsidRPr="00060BB8" w:rsidRDefault="00060BB8" w:rsidP="00060BB8">
            <w:pPr>
              <w:spacing w:after="0" w:line="240" w:lineRule="auto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2 м +15 баллов</w:t>
            </w:r>
          </w:p>
          <w:p w:rsidR="00060BB8" w:rsidRPr="00060BB8" w:rsidRDefault="00060BB8" w:rsidP="00060BB8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3м +10 баллов</w:t>
            </w:r>
          </w:p>
          <w:p w:rsidR="00060BB8" w:rsidRPr="00060BB8" w:rsidRDefault="00060BB8" w:rsidP="00060BB8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</w:p>
        </w:tc>
      </w:tr>
      <w:tr w:rsidR="00060BB8" w:rsidRPr="00060BB8" w:rsidTr="00060BB8">
        <w:tc>
          <w:tcPr>
            <w:tcW w:w="9956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0BB8" w:rsidRPr="00060BB8" w:rsidRDefault="00060BB8" w:rsidP="00060BB8">
            <w:pPr>
              <w:spacing w:after="0"/>
              <w:jc w:val="center"/>
              <w:rPr>
                <w:rFonts w:eastAsia="Calibri"/>
                <w:b/>
                <w:bCs/>
                <w:i/>
                <w:iCs/>
                <w:sz w:val="20"/>
                <w:u w:val="single"/>
              </w:rPr>
            </w:pPr>
          </w:p>
          <w:p w:rsidR="00060BB8" w:rsidRPr="00060BB8" w:rsidRDefault="00060BB8" w:rsidP="00060BB8">
            <w:pPr>
              <w:spacing w:after="0"/>
              <w:rPr>
                <w:rFonts w:eastAsia="Calibri"/>
                <w:b/>
                <w:bCs/>
                <w:i/>
                <w:iCs/>
                <w:sz w:val="20"/>
                <w:u w:val="single"/>
              </w:rPr>
            </w:pPr>
            <w:r w:rsidRPr="00060BB8">
              <w:rPr>
                <w:rFonts w:eastAsia="Calibri"/>
                <w:b/>
                <w:bCs/>
                <w:i/>
                <w:iCs/>
                <w:sz w:val="20"/>
                <w:u w:val="single"/>
              </w:rPr>
              <w:t>2. Достижения в  общественной, творческой и спортивной деятельности</w:t>
            </w:r>
          </w:p>
          <w:p w:rsidR="00060BB8" w:rsidRPr="00060BB8" w:rsidRDefault="00060BB8" w:rsidP="00060BB8">
            <w:pPr>
              <w:spacing w:after="0"/>
              <w:jc w:val="center"/>
              <w:rPr>
                <w:rFonts w:eastAsia="Calibri"/>
                <w:sz w:val="20"/>
              </w:rPr>
            </w:pPr>
          </w:p>
        </w:tc>
      </w:tr>
      <w:tr w:rsidR="00060BB8" w:rsidRPr="00060BB8" w:rsidTr="00060BB8">
        <w:trPr>
          <w:trHeight w:val="542"/>
        </w:trPr>
        <w:tc>
          <w:tcPr>
            <w:tcW w:w="29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Показатель</w:t>
            </w:r>
          </w:p>
        </w:tc>
        <w:tc>
          <w:tcPr>
            <w:tcW w:w="602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center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Индикатор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  <w:u w:val="single"/>
              </w:rPr>
              <w:t>Балл</w:t>
            </w:r>
          </w:p>
        </w:tc>
      </w:tr>
      <w:tr w:rsidR="00060BB8" w:rsidRPr="00060BB8" w:rsidTr="00060BB8">
        <w:trPr>
          <w:trHeight w:val="279"/>
        </w:trPr>
        <w:tc>
          <w:tcPr>
            <w:tcW w:w="29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</w:p>
        </w:tc>
        <w:tc>
          <w:tcPr>
            <w:tcW w:w="602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center"/>
              <w:rPr>
                <w:rFonts w:eastAsia="Calibri"/>
                <w:b/>
                <w:sz w:val="20"/>
              </w:rPr>
            </w:pPr>
            <w:r w:rsidRPr="00060BB8">
              <w:rPr>
                <w:rFonts w:eastAsia="Calibri"/>
                <w:b/>
                <w:sz w:val="20"/>
              </w:rPr>
              <w:t>1.Общественная деятельность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  <w:u w:val="single"/>
              </w:rPr>
            </w:pPr>
          </w:p>
        </w:tc>
      </w:tr>
      <w:tr w:rsidR="00060BB8" w:rsidRPr="00060BB8" w:rsidTr="00060BB8">
        <w:trPr>
          <w:trHeight w:val="589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 w:line="240" w:lineRule="auto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 1.1.Сведения об участии в самоуправлении класса </w:t>
            </w:r>
          </w:p>
        </w:tc>
        <w:tc>
          <w:tcPr>
            <w:tcW w:w="602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 w:line="240" w:lineRule="auto"/>
              <w:jc w:val="center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  <w:u w:val="single"/>
              </w:rPr>
              <w:t>Уровень активности и качество выполнения поручений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 </w:t>
            </w:r>
          </w:p>
        </w:tc>
      </w:tr>
      <w:tr w:rsidR="00060BB8" w:rsidRPr="00060BB8" w:rsidTr="00FB0DEB">
        <w:trPr>
          <w:trHeight w:val="1675"/>
        </w:trPr>
        <w:tc>
          <w:tcPr>
            <w:tcW w:w="294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BB8" w:rsidRPr="00060BB8" w:rsidRDefault="00060BB8" w:rsidP="00060BB8">
            <w:pPr>
              <w:spacing w:after="0" w:line="240" w:lineRule="auto"/>
              <w:rPr>
                <w:rFonts w:eastAsia="Calibri"/>
                <w:sz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Высокая активность учащегося  с учетом  качества  выполнения поручений (согласно отзыву педагога)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Средняя активность  с учетом  качества выполнения поручений (согласно отзыву педагога)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Низкая активность  с учетом качества выполнения поручений (согласно отзыву педагога)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 </w:t>
            </w:r>
          </w:p>
        </w:tc>
      </w:tr>
      <w:tr w:rsidR="00060BB8" w:rsidRPr="00060BB8" w:rsidTr="00FB0DEB">
        <w:trPr>
          <w:trHeight w:val="1392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0BB8" w:rsidRPr="00060BB8" w:rsidRDefault="00060BB8" w:rsidP="00060BB8">
            <w:pPr>
              <w:spacing w:after="0" w:line="240" w:lineRule="auto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lastRenderedPageBreak/>
              <w:t>1.2.Сведения об участии  в  делах класса и  школы (конкурсы, КТД, акции, праздники, социальные акции и т.д.)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center"/>
              <w:rPr>
                <w:rFonts w:eastAsia="Calibri"/>
                <w:sz w:val="20"/>
              </w:rPr>
            </w:pPr>
          </w:p>
          <w:p w:rsidR="00060BB8" w:rsidRPr="00060BB8" w:rsidRDefault="00060BB8" w:rsidP="00060BB8">
            <w:pPr>
              <w:spacing w:after="0"/>
              <w:jc w:val="center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5 баллов</w:t>
            </w:r>
          </w:p>
          <w:p w:rsidR="00060BB8" w:rsidRPr="00060BB8" w:rsidRDefault="00060BB8" w:rsidP="00060BB8">
            <w:pPr>
              <w:spacing w:after="0"/>
              <w:jc w:val="center"/>
              <w:rPr>
                <w:rFonts w:eastAsia="Calibri"/>
                <w:sz w:val="20"/>
              </w:rPr>
            </w:pPr>
          </w:p>
          <w:p w:rsidR="00060BB8" w:rsidRPr="00060BB8" w:rsidRDefault="00060BB8" w:rsidP="00060BB8">
            <w:pPr>
              <w:spacing w:after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center"/>
              <w:rPr>
                <w:rFonts w:eastAsia="Calibri"/>
                <w:sz w:val="20"/>
              </w:rPr>
            </w:pPr>
          </w:p>
          <w:p w:rsidR="00060BB8" w:rsidRPr="00060BB8" w:rsidRDefault="00060BB8" w:rsidP="00060BB8">
            <w:pPr>
              <w:spacing w:after="0"/>
              <w:jc w:val="center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3 балла</w:t>
            </w:r>
          </w:p>
          <w:p w:rsidR="00060BB8" w:rsidRPr="00060BB8" w:rsidRDefault="00060BB8" w:rsidP="00060BB8">
            <w:pPr>
              <w:spacing w:after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center"/>
              <w:rPr>
                <w:rFonts w:eastAsia="Calibri"/>
                <w:sz w:val="20"/>
              </w:rPr>
            </w:pPr>
          </w:p>
          <w:p w:rsidR="00060BB8" w:rsidRPr="00060BB8" w:rsidRDefault="00060BB8" w:rsidP="00060BB8">
            <w:pPr>
              <w:spacing w:after="0"/>
              <w:jc w:val="center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1 балл</w:t>
            </w:r>
          </w:p>
          <w:p w:rsidR="00060BB8" w:rsidRPr="00060BB8" w:rsidRDefault="00060BB8" w:rsidP="00060BB8">
            <w:pPr>
              <w:spacing w:after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 </w:t>
            </w:r>
          </w:p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</w:p>
        </w:tc>
      </w:tr>
      <w:tr w:rsidR="00060BB8" w:rsidRPr="00060BB8" w:rsidTr="00FB0DEB">
        <w:trPr>
          <w:trHeight w:val="232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</w:p>
        </w:tc>
        <w:tc>
          <w:tcPr>
            <w:tcW w:w="6021" w:type="dxa"/>
            <w:gridSpan w:val="10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center"/>
              <w:rPr>
                <w:rFonts w:eastAsia="Calibri"/>
                <w:b/>
                <w:sz w:val="20"/>
              </w:rPr>
            </w:pPr>
            <w:r w:rsidRPr="00060BB8">
              <w:rPr>
                <w:rFonts w:eastAsia="Calibri"/>
                <w:b/>
                <w:sz w:val="20"/>
              </w:rPr>
              <w:t>2.  Спортивные достижения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</w:p>
        </w:tc>
      </w:tr>
      <w:tr w:rsidR="00FB0DEB" w:rsidRPr="00060BB8" w:rsidTr="00FB0DEB">
        <w:trPr>
          <w:trHeight w:val="1679"/>
        </w:trPr>
        <w:tc>
          <w:tcPr>
            <w:tcW w:w="29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2.1.Участие в спортивных соревнованиях</w:t>
            </w:r>
          </w:p>
          <w:p w:rsidR="00060BB8" w:rsidRPr="00060BB8" w:rsidRDefault="00060BB8" w:rsidP="00060BB8">
            <w:pPr>
              <w:spacing w:after="0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победитель</w:t>
            </w:r>
          </w:p>
          <w:p w:rsidR="00060BB8" w:rsidRPr="00060BB8" w:rsidRDefault="00060BB8" w:rsidP="00060BB8">
            <w:pPr>
              <w:spacing w:after="0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призер</w:t>
            </w:r>
          </w:p>
          <w:p w:rsidR="00060BB8" w:rsidRPr="00060BB8" w:rsidRDefault="00060BB8" w:rsidP="00060BB8">
            <w:pPr>
              <w:spacing w:after="0" w:line="240" w:lineRule="auto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участник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center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 xml:space="preserve">Уровень школы </w:t>
            </w:r>
          </w:p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</w:p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</w:p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15</w:t>
            </w:r>
          </w:p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10</w:t>
            </w:r>
          </w:p>
          <w:p w:rsidR="00060BB8" w:rsidRPr="00060BB8" w:rsidRDefault="00060BB8" w:rsidP="00060BB8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5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center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 xml:space="preserve">Уровень города </w:t>
            </w:r>
          </w:p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</w:p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20</w:t>
            </w:r>
          </w:p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15</w:t>
            </w:r>
          </w:p>
          <w:p w:rsidR="00060BB8" w:rsidRPr="00060BB8" w:rsidRDefault="00060BB8" w:rsidP="00060BB8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10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center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Уровень области</w:t>
            </w:r>
          </w:p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</w:p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25</w:t>
            </w:r>
          </w:p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20</w:t>
            </w:r>
          </w:p>
          <w:p w:rsidR="00060BB8" w:rsidRPr="00060BB8" w:rsidRDefault="00060BB8" w:rsidP="00060BB8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</w:p>
        </w:tc>
      </w:tr>
      <w:tr w:rsidR="00060BB8" w:rsidRPr="00060BB8" w:rsidTr="00FB0DEB">
        <w:trPr>
          <w:trHeight w:val="549"/>
        </w:trPr>
        <w:tc>
          <w:tcPr>
            <w:tcW w:w="294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2.2.  Занятия  в спортивных секциях, клубах</w:t>
            </w:r>
          </w:p>
        </w:tc>
        <w:tc>
          <w:tcPr>
            <w:tcW w:w="6021" w:type="dxa"/>
            <w:gridSpan w:val="10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 xml:space="preserve">  По 5 баллов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</w:p>
        </w:tc>
      </w:tr>
      <w:tr w:rsidR="00060BB8" w:rsidRPr="00060BB8" w:rsidTr="00060BB8">
        <w:trPr>
          <w:trHeight w:val="183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rPr>
                <w:rFonts w:eastAsia="Calibri"/>
                <w:sz w:val="20"/>
              </w:rPr>
            </w:pPr>
          </w:p>
        </w:tc>
        <w:tc>
          <w:tcPr>
            <w:tcW w:w="6021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center"/>
              <w:rPr>
                <w:rFonts w:eastAsia="Calibri"/>
                <w:b/>
                <w:sz w:val="20"/>
              </w:rPr>
            </w:pPr>
            <w:r w:rsidRPr="00060BB8">
              <w:rPr>
                <w:rFonts w:eastAsia="Calibri"/>
                <w:b/>
                <w:sz w:val="20"/>
              </w:rPr>
              <w:t>3. Творческие достижения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</w:p>
        </w:tc>
      </w:tr>
      <w:tr w:rsidR="00060BB8" w:rsidRPr="00060BB8" w:rsidTr="00FB0DEB">
        <w:trPr>
          <w:trHeight w:val="133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rPr>
                <w:rFonts w:eastAsia="Calibri"/>
                <w:sz w:val="20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</w:p>
        </w:tc>
      </w:tr>
      <w:tr w:rsidR="00060BB8" w:rsidRPr="00060BB8" w:rsidTr="00FB0DEB">
        <w:tc>
          <w:tcPr>
            <w:tcW w:w="29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2.1. Сведения об участии в творческих конкурсах</w:t>
            </w:r>
          </w:p>
          <w:p w:rsidR="00060BB8" w:rsidRPr="00060BB8" w:rsidRDefault="00060BB8" w:rsidP="00060BB8">
            <w:pPr>
              <w:spacing w:after="0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победитель</w:t>
            </w:r>
          </w:p>
          <w:p w:rsidR="00060BB8" w:rsidRPr="00060BB8" w:rsidRDefault="00060BB8" w:rsidP="00060BB8">
            <w:pPr>
              <w:spacing w:after="0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призер</w:t>
            </w:r>
          </w:p>
          <w:p w:rsidR="00060BB8" w:rsidRPr="00060BB8" w:rsidRDefault="00060BB8" w:rsidP="00060BB8">
            <w:pPr>
              <w:spacing w:after="0" w:line="240" w:lineRule="auto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участник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center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 xml:space="preserve">Уровень школы </w:t>
            </w:r>
          </w:p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</w:p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</w:p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15</w:t>
            </w:r>
          </w:p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10</w:t>
            </w:r>
          </w:p>
          <w:p w:rsidR="00060BB8" w:rsidRPr="00060BB8" w:rsidRDefault="00060BB8" w:rsidP="00060BB8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5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center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 xml:space="preserve">Уровень города </w:t>
            </w:r>
          </w:p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</w:p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20</w:t>
            </w:r>
          </w:p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15</w:t>
            </w:r>
          </w:p>
          <w:p w:rsidR="00060BB8" w:rsidRPr="00060BB8" w:rsidRDefault="00060BB8" w:rsidP="00060BB8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10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center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Уровень области</w:t>
            </w:r>
          </w:p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</w:p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25</w:t>
            </w:r>
          </w:p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20</w:t>
            </w:r>
          </w:p>
          <w:p w:rsidR="00060BB8" w:rsidRPr="00060BB8" w:rsidRDefault="00060BB8" w:rsidP="00060BB8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</w:p>
        </w:tc>
      </w:tr>
      <w:tr w:rsidR="00060BB8" w:rsidRPr="00060BB8" w:rsidTr="00060BB8">
        <w:trPr>
          <w:trHeight w:val="554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2.2. Занятия в студиях, кружках и пр.</w:t>
            </w:r>
          </w:p>
        </w:tc>
        <w:tc>
          <w:tcPr>
            <w:tcW w:w="6021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По 5 баллов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</w:p>
        </w:tc>
      </w:tr>
      <w:tr w:rsidR="00060BB8" w:rsidRPr="00060BB8" w:rsidTr="00060BB8">
        <w:trPr>
          <w:trHeight w:val="175"/>
        </w:trPr>
        <w:tc>
          <w:tcPr>
            <w:tcW w:w="294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rPr>
                <w:rFonts w:eastAsia="Calibri"/>
                <w:sz w:val="20"/>
              </w:rPr>
            </w:pPr>
          </w:p>
        </w:tc>
        <w:tc>
          <w:tcPr>
            <w:tcW w:w="6021" w:type="dxa"/>
            <w:gridSpan w:val="10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</w:p>
        </w:tc>
      </w:tr>
    </w:tbl>
    <w:p w:rsidR="00060BB8" w:rsidRPr="00060BB8" w:rsidRDefault="00060BB8" w:rsidP="00060BB8">
      <w:pPr>
        <w:spacing w:after="0"/>
        <w:jc w:val="both"/>
        <w:rPr>
          <w:rFonts w:eastAsia="Calibri"/>
          <w:b/>
          <w:bCs/>
          <w:i/>
          <w:iCs/>
          <w:sz w:val="24"/>
          <w:szCs w:val="24"/>
        </w:rPr>
      </w:pPr>
    </w:p>
    <w:p w:rsidR="00060BB8" w:rsidRPr="00060BB8" w:rsidRDefault="00060BB8" w:rsidP="00060BB8">
      <w:pPr>
        <w:spacing w:after="0"/>
        <w:jc w:val="both"/>
        <w:rPr>
          <w:rFonts w:eastAsia="Calibri"/>
          <w:b/>
          <w:bCs/>
          <w:i/>
          <w:iCs/>
          <w:sz w:val="24"/>
          <w:szCs w:val="24"/>
          <w:u w:val="single"/>
        </w:rPr>
      </w:pPr>
      <w:r w:rsidRPr="00060BB8">
        <w:rPr>
          <w:rFonts w:eastAsia="Calibri"/>
          <w:b/>
          <w:bCs/>
          <w:i/>
          <w:iCs/>
          <w:sz w:val="24"/>
          <w:szCs w:val="24"/>
          <w:u w:val="single"/>
        </w:rPr>
        <w:t>3. Отзывы об учебной  и внеурочной деятельности.</w:t>
      </w:r>
    </w:p>
    <w:p w:rsidR="00060BB8" w:rsidRPr="00060BB8" w:rsidRDefault="00060BB8" w:rsidP="00060BB8">
      <w:pPr>
        <w:spacing w:after="0"/>
        <w:jc w:val="both"/>
        <w:rPr>
          <w:rFonts w:eastAsia="Calibri"/>
          <w:sz w:val="24"/>
          <w:szCs w:val="24"/>
        </w:rPr>
      </w:pPr>
    </w:p>
    <w:tbl>
      <w:tblPr>
        <w:tblW w:w="10314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1984"/>
        <w:gridCol w:w="1843"/>
        <w:gridCol w:w="1701"/>
        <w:gridCol w:w="1559"/>
      </w:tblGrid>
      <w:tr w:rsidR="00060BB8" w:rsidRPr="00060BB8" w:rsidTr="00060BB8"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Показатели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tabs>
                <w:tab w:val="left" w:pos="523"/>
              </w:tabs>
              <w:spacing w:after="0" w:line="240" w:lineRule="auto"/>
              <w:jc w:val="center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Индикаторы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 </w:t>
            </w:r>
          </w:p>
        </w:tc>
      </w:tr>
      <w:tr w:rsidR="00060BB8" w:rsidRPr="00060BB8" w:rsidTr="00060BB8">
        <w:tc>
          <w:tcPr>
            <w:tcW w:w="3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0BB8" w:rsidRPr="00060BB8" w:rsidRDefault="00060BB8" w:rsidP="00060BB8">
            <w:pPr>
              <w:spacing w:after="0" w:line="240" w:lineRule="auto"/>
              <w:rPr>
                <w:rFonts w:eastAsia="Calibri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 Высокий уровень оценки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Хороший уровень оценки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Средний уровень оценки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Низкий уровень оценки</w:t>
            </w:r>
          </w:p>
        </w:tc>
      </w:tr>
      <w:tr w:rsidR="00060BB8" w:rsidRPr="00060BB8" w:rsidTr="00060BB8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 w:line="240" w:lineRule="auto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Отзывы о деятельности ребенка по разным направлениям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2</w:t>
            </w:r>
          </w:p>
        </w:tc>
      </w:tr>
      <w:tr w:rsidR="00060BB8" w:rsidRPr="00060BB8" w:rsidTr="00060BB8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 w:line="240" w:lineRule="auto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Рецензии на работы учащихся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2</w:t>
            </w:r>
          </w:p>
        </w:tc>
      </w:tr>
      <w:tr w:rsidR="00060BB8" w:rsidRPr="00060BB8" w:rsidTr="00060BB8">
        <w:tc>
          <w:tcPr>
            <w:tcW w:w="32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 w:line="240" w:lineRule="auto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Вырезки  из СМИ о деятельности учащегося  или его творчестве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 </w:t>
            </w:r>
          </w:p>
        </w:tc>
      </w:tr>
      <w:tr w:rsidR="00060BB8" w:rsidRPr="00060BB8" w:rsidTr="00060BB8">
        <w:trPr>
          <w:trHeight w:val="590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 w:line="240" w:lineRule="auto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Похвальный лист  по окончании года 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5 баллов</w:t>
            </w:r>
          </w:p>
        </w:tc>
      </w:tr>
      <w:tr w:rsidR="00060BB8" w:rsidRPr="00060BB8" w:rsidTr="00060BB8">
        <w:trPr>
          <w:trHeight w:val="972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B8" w:rsidRPr="00060BB8" w:rsidRDefault="00060BB8" w:rsidP="00060BB8">
            <w:pPr>
              <w:spacing w:after="0" w:line="240" w:lineRule="auto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Грамота или благодарственное письмо  по окончании  года (за  активное участие в жизни класса</w:t>
            </w:r>
            <w:proofErr w:type="gramStart"/>
            <w:r w:rsidRPr="00060BB8">
              <w:rPr>
                <w:rFonts w:eastAsia="Calibri"/>
                <w:sz w:val="20"/>
              </w:rPr>
              <w:t xml:space="preserve"> )</w:t>
            </w:r>
            <w:proofErr w:type="gramEnd"/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B8" w:rsidRPr="00060BB8" w:rsidRDefault="00060BB8" w:rsidP="00060BB8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5 баллов</w:t>
            </w:r>
          </w:p>
        </w:tc>
      </w:tr>
      <w:tr w:rsidR="00060BB8" w:rsidRPr="00060BB8" w:rsidTr="00060BB8">
        <w:trPr>
          <w:trHeight w:val="33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B8" w:rsidRPr="00060BB8" w:rsidRDefault="00060BB8" w:rsidP="00060BB8">
            <w:pPr>
              <w:spacing w:after="0" w:line="240" w:lineRule="auto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Благодарственное письмо администрации ОУ за особые успехи в какой-либо деятельности 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B8" w:rsidRPr="00060BB8" w:rsidRDefault="00060BB8" w:rsidP="00060BB8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5 баллов</w:t>
            </w:r>
          </w:p>
        </w:tc>
      </w:tr>
      <w:tr w:rsidR="00060BB8" w:rsidRPr="00060BB8" w:rsidTr="00060BB8">
        <w:trPr>
          <w:trHeight w:val="1132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B8" w:rsidRPr="00060BB8" w:rsidRDefault="00060BB8" w:rsidP="00060BB8">
            <w:pPr>
              <w:spacing w:after="0" w:line="240" w:lineRule="auto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Благодарственное письмо  социальных партнеров за особые успехи в какой-либо деятельности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B8" w:rsidRPr="00060BB8" w:rsidRDefault="00060BB8" w:rsidP="00060BB8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5 баллов</w:t>
            </w:r>
          </w:p>
        </w:tc>
      </w:tr>
    </w:tbl>
    <w:p w:rsidR="00060BB8" w:rsidRDefault="00060BB8" w:rsidP="00060BB8">
      <w:pPr>
        <w:spacing w:after="0"/>
        <w:jc w:val="both"/>
        <w:rPr>
          <w:rFonts w:eastAsia="Calibri"/>
          <w:b/>
          <w:bCs/>
          <w:i/>
          <w:sz w:val="24"/>
          <w:szCs w:val="24"/>
          <w:u w:val="single"/>
        </w:rPr>
      </w:pPr>
    </w:p>
    <w:p w:rsidR="00060BB8" w:rsidRPr="00060BB8" w:rsidRDefault="00FB0DEB" w:rsidP="00060BB8">
      <w:pPr>
        <w:spacing w:after="0"/>
        <w:jc w:val="both"/>
        <w:rPr>
          <w:rFonts w:eastAsia="Calibri"/>
          <w:b/>
          <w:bCs/>
          <w:i/>
          <w:sz w:val="24"/>
          <w:szCs w:val="24"/>
          <w:u w:val="single"/>
        </w:rPr>
      </w:pPr>
      <w:r>
        <w:rPr>
          <w:rFonts w:eastAsia="Calibri"/>
          <w:b/>
          <w:bCs/>
          <w:i/>
          <w:sz w:val="24"/>
          <w:szCs w:val="24"/>
          <w:u w:val="single"/>
        </w:rPr>
        <w:br w:type="page"/>
      </w:r>
      <w:r w:rsidR="00060BB8" w:rsidRPr="00060BB8">
        <w:rPr>
          <w:rFonts w:eastAsia="Calibri"/>
          <w:b/>
          <w:bCs/>
          <w:i/>
          <w:sz w:val="24"/>
          <w:szCs w:val="24"/>
          <w:u w:val="single"/>
        </w:rPr>
        <w:lastRenderedPageBreak/>
        <w:t>4. «Творческая мастерская»</w:t>
      </w:r>
    </w:p>
    <w:p w:rsidR="00060BB8" w:rsidRPr="00060BB8" w:rsidRDefault="00060BB8" w:rsidP="00060BB8">
      <w:pPr>
        <w:spacing w:after="0"/>
        <w:jc w:val="both"/>
        <w:rPr>
          <w:rFonts w:eastAsia="Calibri"/>
          <w:i/>
          <w:sz w:val="24"/>
          <w:szCs w:val="24"/>
        </w:rPr>
      </w:pPr>
    </w:p>
    <w:tbl>
      <w:tblPr>
        <w:tblpPr w:leftFromText="180" w:rightFromText="180" w:vertAnchor="text"/>
        <w:tblW w:w="9889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3260"/>
        <w:gridCol w:w="3544"/>
      </w:tblGrid>
      <w:tr w:rsidR="00060BB8" w:rsidRPr="00060BB8" w:rsidTr="00060BB8">
        <w:tc>
          <w:tcPr>
            <w:tcW w:w="3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Показатели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Индикаторы</w:t>
            </w:r>
          </w:p>
        </w:tc>
      </w:tr>
      <w:tr w:rsidR="00060BB8" w:rsidRPr="00060BB8" w:rsidTr="00060BB8">
        <w:tc>
          <w:tcPr>
            <w:tcW w:w="3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0BB8" w:rsidRPr="00060BB8" w:rsidRDefault="00060BB8" w:rsidP="00060BB8">
            <w:pPr>
              <w:spacing w:after="0"/>
              <w:rPr>
                <w:rFonts w:eastAsia="Calibri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Разнообразие представленных работ, отражающих различные направления деятельности учащегося (оценивается в целом)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jc w:val="both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Уровень мастерства, качества выполненных работ (Оценивается в целом)</w:t>
            </w:r>
          </w:p>
        </w:tc>
      </w:tr>
      <w:tr w:rsidR="00060BB8" w:rsidRPr="00060BB8" w:rsidTr="00060BB8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 xml:space="preserve">Представленные работы (или фото </w:t>
            </w:r>
            <w:r w:rsidRPr="00060BB8">
              <w:rPr>
                <w:rFonts w:eastAsia="Calibri"/>
                <w:sz w:val="20"/>
                <w:lang w:val="en-US"/>
              </w:rPr>
              <w:t>c</w:t>
            </w:r>
            <w:r w:rsidRPr="00060BB8">
              <w:rPr>
                <w:rFonts w:eastAsia="Calibri"/>
                <w:sz w:val="20"/>
              </w:rPr>
              <w:t xml:space="preserve"> изображением работ)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0-10 баллов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5-10 баллов</w:t>
            </w:r>
          </w:p>
        </w:tc>
      </w:tr>
      <w:tr w:rsidR="00060BB8" w:rsidRPr="00060BB8" w:rsidTr="00060BB8"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Фото, отражающие участие ребенка в различных видах спортивной, творческой, социальной деятельности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0-6  баллов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rPr>
                <w:rFonts w:eastAsia="Calibri"/>
                <w:sz w:val="20"/>
              </w:rPr>
            </w:pPr>
            <w:r w:rsidRPr="00060BB8">
              <w:rPr>
                <w:rFonts w:eastAsia="Calibri"/>
                <w:sz w:val="20"/>
              </w:rPr>
              <w:t> </w:t>
            </w:r>
          </w:p>
        </w:tc>
      </w:tr>
      <w:tr w:rsidR="00060BB8" w:rsidRPr="00060BB8" w:rsidTr="00060BB8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rPr>
                <w:rFonts w:eastAsia="Calibri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rPr>
                <w:rFonts w:eastAsia="Calibri"/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BB8" w:rsidRPr="00060BB8" w:rsidRDefault="00060BB8" w:rsidP="00060BB8">
            <w:pPr>
              <w:spacing w:after="0"/>
              <w:rPr>
                <w:rFonts w:eastAsia="Calibri"/>
                <w:sz w:val="20"/>
              </w:rPr>
            </w:pPr>
          </w:p>
        </w:tc>
      </w:tr>
    </w:tbl>
    <w:p w:rsidR="00060BB8" w:rsidRPr="00060BB8" w:rsidRDefault="00060BB8" w:rsidP="00060BB8">
      <w:pPr>
        <w:spacing w:after="0"/>
        <w:rPr>
          <w:rFonts w:eastAsia="Calibri"/>
          <w:sz w:val="24"/>
          <w:szCs w:val="24"/>
        </w:rPr>
      </w:pPr>
    </w:p>
    <w:p w:rsidR="00947FF5" w:rsidRDefault="0061248B" w:rsidP="00FB0DEB">
      <w:pPr>
        <w:tabs>
          <w:tab w:val="left" w:pos="5103"/>
        </w:tabs>
        <w:spacing w:after="0" w:line="240" w:lineRule="auto"/>
        <w:jc w:val="both"/>
        <w:rPr>
          <w:sz w:val="26"/>
          <w:szCs w:val="26"/>
        </w:rPr>
      </w:pPr>
      <w:r>
        <w:rPr>
          <w:i/>
        </w:rPr>
        <w:br w:type="page"/>
      </w:r>
      <w:r w:rsidR="00947FF5" w:rsidRPr="007B2C50">
        <w:rPr>
          <w:i/>
          <w:sz w:val="26"/>
          <w:szCs w:val="26"/>
        </w:rPr>
        <w:lastRenderedPageBreak/>
        <w:tab/>
      </w:r>
      <w:r w:rsidR="00947FF5" w:rsidRPr="007B2C50">
        <w:rPr>
          <w:sz w:val="26"/>
          <w:szCs w:val="26"/>
        </w:rPr>
        <w:t xml:space="preserve">Приложение </w:t>
      </w:r>
      <w:r w:rsidR="00947FF5">
        <w:rPr>
          <w:sz w:val="26"/>
          <w:szCs w:val="26"/>
        </w:rPr>
        <w:t>3</w:t>
      </w:r>
    </w:p>
    <w:p w:rsidR="00FB0DEB" w:rsidRDefault="00947FF5" w:rsidP="00FB0DEB">
      <w:pPr>
        <w:tabs>
          <w:tab w:val="left" w:pos="5103"/>
          <w:tab w:val="left" w:pos="5387"/>
          <w:tab w:val="left" w:pos="552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B0DEB" w:rsidRPr="007B2C50">
        <w:rPr>
          <w:sz w:val="26"/>
          <w:szCs w:val="26"/>
        </w:rPr>
        <w:t xml:space="preserve">к Положению о портфолио </w:t>
      </w:r>
    </w:p>
    <w:p w:rsidR="00FB0DEB" w:rsidRDefault="00FB0DEB" w:rsidP="00FB0DEB">
      <w:pPr>
        <w:tabs>
          <w:tab w:val="left" w:pos="5103"/>
          <w:tab w:val="left" w:pos="5387"/>
          <w:tab w:val="left" w:pos="5529"/>
        </w:tabs>
        <w:spacing w:after="0" w:line="240" w:lineRule="auto"/>
        <w:jc w:val="both"/>
        <w:rPr>
          <w:rFonts w:eastAsia="Calibri"/>
          <w:bCs/>
          <w:sz w:val="26"/>
          <w:szCs w:val="26"/>
        </w:rPr>
      </w:pPr>
      <w:r>
        <w:rPr>
          <w:sz w:val="26"/>
          <w:szCs w:val="26"/>
        </w:rPr>
        <w:tab/>
      </w:r>
      <w:r w:rsidRPr="00984998">
        <w:rPr>
          <w:rFonts w:eastAsia="Calibri"/>
          <w:bCs/>
          <w:sz w:val="26"/>
          <w:szCs w:val="26"/>
        </w:rPr>
        <w:t xml:space="preserve">индивидуальных образовательных </w:t>
      </w:r>
    </w:p>
    <w:p w:rsidR="00FB0DEB" w:rsidRDefault="00FB0DEB" w:rsidP="00FB0DEB">
      <w:pPr>
        <w:tabs>
          <w:tab w:val="left" w:pos="5103"/>
          <w:tab w:val="left" w:pos="5387"/>
          <w:tab w:val="left" w:pos="5529"/>
        </w:tabs>
        <w:spacing w:after="0" w:line="240" w:lineRule="auto"/>
        <w:jc w:val="both"/>
        <w:rPr>
          <w:rFonts w:eastAsia="Calibri"/>
          <w:bCs/>
          <w:szCs w:val="24"/>
        </w:rPr>
      </w:pPr>
      <w:r>
        <w:rPr>
          <w:rFonts w:eastAsia="Calibri"/>
          <w:bCs/>
          <w:sz w:val="26"/>
          <w:szCs w:val="26"/>
        </w:rPr>
        <w:tab/>
      </w:r>
      <w:r w:rsidRPr="00984998">
        <w:rPr>
          <w:rFonts w:eastAsia="Calibri"/>
          <w:bCs/>
          <w:sz w:val="26"/>
          <w:szCs w:val="26"/>
        </w:rPr>
        <w:t>достижений</w:t>
      </w:r>
      <w:r>
        <w:rPr>
          <w:rFonts w:eastAsia="Calibri"/>
          <w:bCs/>
          <w:sz w:val="26"/>
          <w:szCs w:val="26"/>
        </w:rPr>
        <w:t xml:space="preserve"> </w:t>
      </w:r>
      <w:r w:rsidRPr="00FB0DEB">
        <w:rPr>
          <w:rFonts w:eastAsia="Calibri"/>
          <w:bCs/>
          <w:sz w:val="26"/>
          <w:szCs w:val="26"/>
        </w:rPr>
        <w:t>обучающихся</w:t>
      </w:r>
      <w:r w:rsidRPr="00FB0DEB">
        <w:rPr>
          <w:rFonts w:eastAsia="Calibri"/>
          <w:bCs/>
          <w:szCs w:val="24"/>
        </w:rPr>
        <w:t xml:space="preserve"> </w:t>
      </w:r>
    </w:p>
    <w:p w:rsidR="00FB0DEB" w:rsidRDefault="00FB0DEB" w:rsidP="00FB0DEB">
      <w:pPr>
        <w:tabs>
          <w:tab w:val="left" w:pos="5103"/>
          <w:tab w:val="left" w:pos="5387"/>
          <w:tab w:val="left" w:pos="5529"/>
        </w:tabs>
        <w:spacing w:after="0" w:line="240" w:lineRule="auto"/>
        <w:jc w:val="both"/>
        <w:rPr>
          <w:sz w:val="26"/>
          <w:szCs w:val="26"/>
        </w:rPr>
      </w:pPr>
      <w:r>
        <w:rPr>
          <w:rFonts w:eastAsia="Calibri"/>
          <w:bCs/>
          <w:szCs w:val="24"/>
        </w:rPr>
        <w:tab/>
      </w:r>
      <w:r w:rsidRPr="00FB0DEB">
        <w:rPr>
          <w:sz w:val="26"/>
          <w:szCs w:val="26"/>
        </w:rPr>
        <w:t xml:space="preserve">муниципального казенного </w:t>
      </w:r>
    </w:p>
    <w:p w:rsidR="00FB0DEB" w:rsidRDefault="00FB0DEB" w:rsidP="00FB0DEB">
      <w:pPr>
        <w:tabs>
          <w:tab w:val="left" w:pos="5103"/>
          <w:tab w:val="left" w:pos="5387"/>
          <w:tab w:val="left" w:pos="552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B0DEB">
        <w:rPr>
          <w:sz w:val="26"/>
          <w:szCs w:val="26"/>
        </w:rPr>
        <w:t xml:space="preserve">общеобразовательного учреждения </w:t>
      </w:r>
    </w:p>
    <w:p w:rsidR="00FB0DEB" w:rsidRDefault="00FB0DEB" w:rsidP="00FB0DEB">
      <w:pPr>
        <w:tabs>
          <w:tab w:val="left" w:pos="5103"/>
          <w:tab w:val="left" w:pos="5387"/>
          <w:tab w:val="left" w:pos="552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B0DEB">
        <w:rPr>
          <w:sz w:val="26"/>
          <w:szCs w:val="26"/>
        </w:rPr>
        <w:t xml:space="preserve">«Средняя общеобразовательная </w:t>
      </w:r>
    </w:p>
    <w:p w:rsidR="00FB0DEB" w:rsidRDefault="00FB0DEB" w:rsidP="00FB0DEB">
      <w:pPr>
        <w:tabs>
          <w:tab w:val="left" w:pos="5103"/>
          <w:tab w:val="left" w:pos="5387"/>
        </w:tabs>
        <w:spacing w:after="0" w:line="240" w:lineRule="auto"/>
        <w:jc w:val="both"/>
        <w:rPr>
          <w:rStyle w:val="a3"/>
          <w:i/>
          <w:color w:val="333333"/>
        </w:rPr>
      </w:pPr>
      <w:r>
        <w:rPr>
          <w:sz w:val="26"/>
          <w:szCs w:val="26"/>
        </w:rPr>
        <w:tab/>
      </w:r>
      <w:r w:rsidRPr="00FB0DEB">
        <w:rPr>
          <w:sz w:val="26"/>
          <w:szCs w:val="26"/>
        </w:rPr>
        <w:t xml:space="preserve">школа № 5» с. </w:t>
      </w:r>
      <w:proofErr w:type="gramStart"/>
      <w:r w:rsidRPr="00FB0DEB">
        <w:rPr>
          <w:sz w:val="26"/>
          <w:szCs w:val="26"/>
        </w:rPr>
        <w:t>Шумный</w:t>
      </w:r>
      <w:proofErr w:type="gramEnd"/>
    </w:p>
    <w:p w:rsidR="0061248B" w:rsidRDefault="0061248B" w:rsidP="00FB0DEB">
      <w:pPr>
        <w:tabs>
          <w:tab w:val="left" w:pos="5103"/>
        </w:tabs>
        <w:spacing w:after="0" w:line="240" w:lineRule="auto"/>
        <w:jc w:val="both"/>
        <w:rPr>
          <w:i/>
        </w:rPr>
      </w:pPr>
    </w:p>
    <w:p w:rsidR="00FB0DEB" w:rsidRDefault="00FB0DEB" w:rsidP="00FB0DEB">
      <w:pPr>
        <w:spacing w:after="0" w:line="240" w:lineRule="auto"/>
        <w:jc w:val="center"/>
        <w:rPr>
          <w:b/>
          <w:sz w:val="24"/>
          <w:szCs w:val="24"/>
        </w:rPr>
      </w:pPr>
    </w:p>
    <w:p w:rsidR="00FB0DEB" w:rsidRDefault="00FB0DEB" w:rsidP="00FB0DEB">
      <w:pPr>
        <w:spacing w:after="0" w:line="240" w:lineRule="auto"/>
        <w:jc w:val="center"/>
        <w:rPr>
          <w:b/>
          <w:sz w:val="24"/>
          <w:szCs w:val="24"/>
        </w:rPr>
      </w:pPr>
    </w:p>
    <w:p w:rsidR="00FB0DEB" w:rsidRPr="00C50853" w:rsidRDefault="00FB0DEB" w:rsidP="00FB0DEB">
      <w:pPr>
        <w:spacing w:after="0" w:line="240" w:lineRule="auto"/>
        <w:jc w:val="center"/>
        <w:rPr>
          <w:b/>
          <w:sz w:val="24"/>
          <w:szCs w:val="24"/>
        </w:rPr>
      </w:pPr>
      <w:r w:rsidRPr="00C50853">
        <w:rPr>
          <w:b/>
          <w:sz w:val="24"/>
          <w:szCs w:val="24"/>
        </w:rPr>
        <w:t xml:space="preserve">Сводная </w:t>
      </w:r>
    </w:p>
    <w:p w:rsidR="00FB0DEB" w:rsidRPr="00C50853" w:rsidRDefault="00FB0DEB" w:rsidP="00FB0DEB">
      <w:pPr>
        <w:spacing w:after="0" w:line="240" w:lineRule="auto"/>
        <w:jc w:val="center"/>
        <w:rPr>
          <w:b/>
          <w:sz w:val="24"/>
          <w:szCs w:val="24"/>
        </w:rPr>
      </w:pPr>
      <w:r w:rsidRPr="00C50853">
        <w:rPr>
          <w:b/>
          <w:sz w:val="24"/>
          <w:szCs w:val="24"/>
        </w:rPr>
        <w:t>итоговая ведомость</w:t>
      </w:r>
    </w:p>
    <w:p w:rsidR="00FB0DEB" w:rsidRPr="00C50853" w:rsidRDefault="00FB0DEB" w:rsidP="00FB0DEB">
      <w:pPr>
        <w:spacing w:after="0" w:line="240" w:lineRule="auto"/>
        <w:jc w:val="center"/>
        <w:rPr>
          <w:b/>
          <w:sz w:val="24"/>
          <w:szCs w:val="24"/>
        </w:rPr>
      </w:pPr>
      <w:r w:rsidRPr="00C50853">
        <w:rPr>
          <w:b/>
          <w:sz w:val="24"/>
          <w:szCs w:val="24"/>
        </w:rPr>
        <w:t xml:space="preserve"> по результатам оценки портфолио </w:t>
      </w:r>
      <w:proofErr w:type="gramStart"/>
      <w:r w:rsidRPr="00C50853">
        <w:rPr>
          <w:b/>
          <w:sz w:val="24"/>
          <w:szCs w:val="24"/>
        </w:rPr>
        <w:t>обучающегося</w:t>
      </w:r>
      <w:proofErr w:type="gramEnd"/>
    </w:p>
    <w:p w:rsidR="00FB0DEB" w:rsidRPr="00DE1FE6" w:rsidRDefault="00FB0DEB" w:rsidP="00FB0DEB">
      <w:pPr>
        <w:spacing w:after="0" w:line="240" w:lineRule="auto"/>
      </w:pPr>
      <w:r w:rsidRPr="00DE1FE6">
        <w:t>________________________________________________________________</w:t>
      </w:r>
      <w:r>
        <w:t>______________________</w:t>
      </w:r>
    </w:p>
    <w:p w:rsidR="00FB0DEB" w:rsidRPr="00DE1FE6" w:rsidRDefault="00FB0DEB" w:rsidP="00FB0DEB">
      <w:pPr>
        <w:spacing w:after="0" w:line="240" w:lineRule="auto"/>
        <w:jc w:val="center"/>
      </w:pPr>
      <w:r w:rsidRPr="00DE1FE6">
        <w:t>(Фамилия, имя, отчество)</w:t>
      </w:r>
    </w:p>
    <w:p w:rsidR="00FB0DEB" w:rsidRPr="00DE1FE6" w:rsidRDefault="00FB0DEB" w:rsidP="00FB0DEB">
      <w:pPr>
        <w:spacing w:after="0" w:line="240" w:lineRule="auto"/>
      </w:pPr>
      <w:r w:rsidRPr="00DE1FE6">
        <w:t>_________________________________________________________</w:t>
      </w:r>
      <w:r>
        <w:t>______________________________</w:t>
      </w:r>
    </w:p>
    <w:p w:rsidR="00FB0DEB" w:rsidRPr="00DE1FE6" w:rsidRDefault="00FB0DEB" w:rsidP="00FB0DEB">
      <w:pPr>
        <w:spacing w:after="0" w:line="240" w:lineRule="auto"/>
        <w:jc w:val="center"/>
      </w:pPr>
      <w:r w:rsidRPr="00DE1FE6">
        <w:t>(полное название образовательного учреждения)</w:t>
      </w:r>
    </w:p>
    <w:p w:rsidR="00FB0DEB" w:rsidRDefault="00FB0DEB" w:rsidP="00FB0DEB">
      <w:pPr>
        <w:spacing w:after="0" w:line="240" w:lineRule="auto"/>
      </w:pPr>
      <w:r w:rsidRPr="00DE1FE6">
        <w:t>Класс_________</w:t>
      </w:r>
      <w:r>
        <w:t>_________________________________________________________________________</w:t>
      </w:r>
    </w:p>
    <w:p w:rsidR="00FB0DEB" w:rsidRPr="00DE1FE6" w:rsidRDefault="00FB0DEB" w:rsidP="00FB0DEB">
      <w:pPr>
        <w:spacing w:after="0" w:line="240" w:lineRule="auto"/>
      </w:pPr>
    </w:p>
    <w:tbl>
      <w:tblPr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418"/>
        <w:gridCol w:w="1559"/>
        <w:gridCol w:w="1843"/>
      </w:tblGrid>
      <w:tr w:rsidR="00FB0DEB" w:rsidRPr="007C3CBD" w:rsidTr="00FB0DEB">
        <w:trPr>
          <w:trHeight w:val="503"/>
        </w:trPr>
        <w:tc>
          <w:tcPr>
            <w:tcW w:w="675" w:type="dxa"/>
            <w:vMerge w:val="restart"/>
            <w:vAlign w:val="bottom"/>
          </w:tcPr>
          <w:p w:rsidR="00FB0DEB" w:rsidRPr="007C3CBD" w:rsidRDefault="00FB0DEB" w:rsidP="00FB0DEB">
            <w:pPr>
              <w:spacing w:after="0" w:line="240" w:lineRule="auto"/>
              <w:jc w:val="center"/>
              <w:rPr>
                <w:b/>
              </w:rPr>
            </w:pPr>
            <w:r w:rsidRPr="007C3CBD">
              <w:rPr>
                <w:b/>
              </w:rPr>
              <w:t>№</w:t>
            </w:r>
          </w:p>
        </w:tc>
        <w:tc>
          <w:tcPr>
            <w:tcW w:w="4111" w:type="dxa"/>
            <w:vMerge w:val="restart"/>
            <w:tcBorders>
              <w:right w:val="single" w:sz="4" w:space="0" w:color="auto"/>
            </w:tcBorders>
            <w:vAlign w:val="bottom"/>
          </w:tcPr>
          <w:p w:rsidR="00FB0DEB" w:rsidRPr="007C3CBD" w:rsidRDefault="00FB0DEB" w:rsidP="00FB0DEB">
            <w:pPr>
              <w:spacing w:after="0" w:line="240" w:lineRule="auto"/>
              <w:jc w:val="center"/>
              <w:rPr>
                <w:b/>
              </w:rPr>
            </w:pPr>
            <w:r w:rsidRPr="007C3CBD">
              <w:rPr>
                <w:b/>
              </w:rPr>
              <w:t>Показатели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bottom"/>
          </w:tcPr>
          <w:p w:rsidR="00FB0DEB" w:rsidRPr="007C3CBD" w:rsidRDefault="00FB0DEB" w:rsidP="00FB0DEB">
            <w:pPr>
              <w:spacing w:after="0" w:line="240" w:lineRule="auto"/>
              <w:jc w:val="center"/>
              <w:rPr>
                <w:b/>
              </w:rPr>
            </w:pPr>
            <w:r w:rsidRPr="007C3CBD">
              <w:rPr>
                <w:b/>
              </w:rPr>
              <w:t>Кол-во баллов по полугодиям</w:t>
            </w:r>
          </w:p>
        </w:tc>
        <w:tc>
          <w:tcPr>
            <w:tcW w:w="1843" w:type="dxa"/>
            <w:vMerge w:val="restart"/>
            <w:vAlign w:val="bottom"/>
          </w:tcPr>
          <w:p w:rsidR="00FB0DEB" w:rsidRPr="007C3CBD" w:rsidRDefault="00FB0DEB" w:rsidP="00FB0DEB">
            <w:pPr>
              <w:spacing w:after="0" w:line="240" w:lineRule="auto"/>
              <w:jc w:val="center"/>
              <w:rPr>
                <w:b/>
              </w:rPr>
            </w:pPr>
            <w:r w:rsidRPr="007C3CBD">
              <w:rPr>
                <w:b/>
              </w:rPr>
              <w:t xml:space="preserve"> Итоговый </w:t>
            </w:r>
          </w:p>
          <w:p w:rsidR="00FB0DEB" w:rsidRPr="007C3CBD" w:rsidRDefault="00FB0DEB" w:rsidP="00FB0DEB">
            <w:pPr>
              <w:spacing w:after="0" w:line="240" w:lineRule="auto"/>
              <w:jc w:val="center"/>
              <w:rPr>
                <w:b/>
              </w:rPr>
            </w:pPr>
            <w:r w:rsidRPr="007C3CBD">
              <w:rPr>
                <w:b/>
              </w:rPr>
              <w:t>балл</w:t>
            </w:r>
          </w:p>
        </w:tc>
      </w:tr>
      <w:tr w:rsidR="00FB0DEB" w:rsidRPr="007C3CBD" w:rsidTr="00FB0DEB">
        <w:trPr>
          <w:trHeight w:val="345"/>
        </w:trPr>
        <w:tc>
          <w:tcPr>
            <w:tcW w:w="675" w:type="dxa"/>
            <w:vMerge/>
            <w:vAlign w:val="bottom"/>
          </w:tcPr>
          <w:p w:rsidR="00FB0DEB" w:rsidRPr="007C3CBD" w:rsidRDefault="00FB0DEB" w:rsidP="00FB0DE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  <w:vAlign w:val="bottom"/>
          </w:tcPr>
          <w:p w:rsidR="00FB0DEB" w:rsidRPr="007C3CBD" w:rsidRDefault="00FB0DEB" w:rsidP="00FB0DE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0DEB" w:rsidRPr="007C3CBD" w:rsidRDefault="00FB0DEB" w:rsidP="00FB0DEB">
            <w:pPr>
              <w:spacing w:after="0" w:line="240" w:lineRule="auto"/>
              <w:jc w:val="center"/>
              <w:rPr>
                <w:b/>
              </w:rPr>
            </w:pPr>
            <w:r w:rsidRPr="007C3CBD">
              <w:rPr>
                <w:b/>
              </w:rPr>
              <w:t>1 полугодие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FB0DEB" w:rsidRPr="007C3CBD" w:rsidRDefault="00FB0DEB" w:rsidP="00FB0DEB">
            <w:pPr>
              <w:spacing w:after="0" w:line="240" w:lineRule="auto"/>
              <w:jc w:val="center"/>
              <w:rPr>
                <w:b/>
              </w:rPr>
            </w:pPr>
            <w:r w:rsidRPr="007C3CBD">
              <w:rPr>
                <w:b/>
              </w:rPr>
              <w:t xml:space="preserve">2   полугодие </w:t>
            </w:r>
          </w:p>
        </w:tc>
        <w:tc>
          <w:tcPr>
            <w:tcW w:w="1843" w:type="dxa"/>
            <w:vMerge/>
            <w:vAlign w:val="bottom"/>
          </w:tcPr>
          <w:p w:rsidR="00FB0DEB" w:rsidRPr="007C3CBD" w:rsidRDefault="00FB0DEB" w:rsidP="00FB0DE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B0DEB" w:rsidRPr="007C3CBD" w:rsidTr="00FB0DEB">
        <w:tc>
          <w:tcPr>
            <w:tcW w:w="675" w:type="dxa"/>
          </w:tcPr>
          <w:p w:rsidR="00FB0DEB" w:rsidRPr="007C3CBD" w:rsidRDefault="00FB0DEB" w:rsidP="00FB0DEB">
            <w:pPr>
              <w:spacing w:after="0" w:line="240" w:lineRule="auto"/>
            </w:pPr>
            <w:r w:rsidRPr="007C3CBD">
              <w:t>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B0DEB" w:rsidRPr="007C3CBD" w:rsidRDefault="00FB0DEB" w:rsidP="00FB0DEB">
            <w:pPr>
              <w:spacing w:after="0" w:line="240" w:lineRule="auto"/>
            </w:pPr>
            <w:r w:rsidRPr="007C3CBD">
              <w:t>Учебная деятельность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0DEB" w:rsidRPr="007C3CBD" w:rsidRDefault="00FB0DEB" w:rsidP="00FB0DEB">
            <w:pPr>
              <w:spacing w:after="0" w:line="240" w:lineRule="auto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B0DEB" w:rsidRPr="007C3CBD" w:rsidRDefault="00FB0DEB" w:rsidP="00FB0DEB">
            <w:pPr>
              <w:spacing w:after="0" w:line="240" w:lineRule="auto"/>
            </w:pPr>
          </w:p>
        </w:tc>
        <w:tc>
          <w:tcPr>
            <w:tcW w:w="1843" w:type="dxa"/>
          </w:tcPr>
          <w:p w:rsidR="00FB0DEB" w:rsidRPr="007C3CBD" w:rsidRDefault="00FB0DEB" w:rsidP="00FB0DEB">
            <w:pPr>
              <w:spacing w:after="0" w:line="240" w:lineRule="auto"/>
            </w:pPr>
          </w:p>
        </w:tc>
      </w:tr>
      <w:tr w:rsidR="00FB0DEB" w:rsidRPr="007C3CBD" w:rsidTr="00FB0DEB">
        <w:tc>
          <w:tcPr>
            <w:tcW w:w="675" w:type="dxa"/>
          </w:tcPr>
          <w:p w:rsidR="00FB0DEB" w:rsidRPr="007C3CBD" w:rsidRDefault="00FB0DEB" w:rsidP="00FB0DEB">
            <w:pPr>
              <w:spacing w:after="0" w:line="240" w:lineRule="auto"/>
            </w:pPr>
            <w:r w:rsidRPr="007C3CBD">
              <w:t>2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B0DEB" w:rsidRPr="007C3CBD" w:rsidRDefault="00FB0DEB" w:rsidP="00FB0DEB">
            <w:pPr>
              <w:spacing w:after="0" w:line="240" w:lineRule="auto"/>
            </w:pPr>
            <w:r w:rsidRPr="007C3CBD">
              <w:t>Достижения в олимпиадах, конкурсах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0DEB" w:rsidRPr="007C3CBD" w:rsidRDefault="00FB0DEB" w:rsidP="00FB0DEB">
            <w:pPr>
              <w:spacing w:after="0" w:line="240" w:lineRule="auto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B0DEB" w:rsidRPr="007C3CBD" w:rsidRDefault="00FB0DEB" w:rsidP="00FB0DEB">
            <w:pPr>
              <w:spacing w:after="0" w:line="240" w:lineRule="auto"/>
            </w:pPr>
          </w:p>
        </w:tc>
        <w:tc>
          <w:tcPr>
            <w:tcW w:w="1843" w:type="dxa"/>
          </w:tcPr>
          <w:p w:rsidR="00FB0DEB" w:rsidRPr="007C3CBD" w:rsidRDefault="00FB0DEB" w:rsidP="00FB0DEB">
            <w:pPr>
              <w:spacing w:after="0" w:line="240" w:lineRule="auto"/>
            </w:pPr>
          </w:p>
        </w:tc>
      </w:tr>
      <w:tr w:rsidR="00FB0DEB" w:rsidRPr="007C3CBD" w:rsidTr="00FB0DEB">
        <w:tc>
          <w:tcPr>
            <w:tcW w:w="675" w:type="dxa"/>
          </w:tcPr>
          <w:p w:rsidR="00FB0DEB" w:rsidRPr="007C3CBD" w:rsidRDefault="00FB0DEB" w:rsidP="00FB0DEB">
            <w:pPr>
              <w:spacing w:after="0" w:line="240" w:lineRule="auto"/>
            </w:pPr>
            <w:r w:rsidRPr="007C3CBD">
              <w:t>3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B0DEB" w:rsidRPr="007C3CBD" w:rsidRDefault="00FB0DEB" w:rsidP="00FB0DEB">
            <w:pPr>
              <w:spacing w:after="0" w:line="240" w:lineRule="auto"/>
            </w:pPr>
            <w:r w:rsidRPr="007C3CBD">
              <w:t>Спортивные достижения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0DEB" w:rsidRPr="007C3CBD" w:rsidRDefault="00FB0DEB" w:rsidP="00FB0DEB">
            <w:pPr>
              <w:spacing w:after="0" w:line="240" w:lineRule="auto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B0DEB" w:rsidRPr="007C3CBD" w:rsidRDefault="00FB0DEB" w:rsidP="00FB0DEB">
            <w:pPr>
              <w:spacing w:after="0" w:line="240" w:lineRule="auto"/>
            </w:pPr>
          </w:p>
        </w:tc>
        <w:tc>
          <w:tcPr>
            <w:tcW w:w="1843" w:type="dxa"/>
          </w:tcPr>
          <w:p w:rsidR="00FB0DEB" w:rsidRPr="007C3CBD" w:rsidRDefault="00FB0DEB" w:rsidP="00FB0DEB">
            <w:pPr>
              <w:spacing w:after="0" w:line="240" w:lineRule="auto"/>
            </w:pPr>
          </w:p>
        </w:tc>
      </w:tr>
      <w:tr w:rsidR="00FB0DEB" w:rsidRPr="007C3CBD" w:rsidTr="00FB0DEB">
        <w:tc>
          <w:tcPr>
            <w:tcW w:w="675" w:type="dxa"/>
          </w:tcPr>
          <w:p w:rsidR="00FB0DEB" w:rsidRPr="007C3CBD" w:rsidRDefault="00FB0DEB" w:rsidP="00FB0DEB">
            <w:pPr>
              <w:spacing w:after="0" w:line="240" w:lineRule="auto"/>
            </w:pPr>
            <w:r w:rsidRPr="007C3CBD"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B0DEB" w:rsidRPr="007C3CBD" w:rsidRDefault="00FB0DEB" w:rsidP="00FB0DEB">
            <w:pPr>
              <w:spacing w:after="0" w:line="240" w:lineRule="auto"/>
            </w:pPr>
            <w:r w:rsidRPr="007C3CBD">
              <w:t xml:space="preserve"> Творческие  достижения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0DEB" w:rsidRPr="007C3CBD" w:rsidRDefault="00FB0DEB" w:rsidP="00FB0DEB">
            <w:pPr>
              <w:spacing w:after="0" w:line="240" w:lineRule="auto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B0DEB" w:rsidRPr="007C3CBD" w:rsidRDefault="00FB0DEB" w:rsidP="00FB0DEB">
            <w:pPr>
              <w:spacing w:after="0" w:line="240" w:lineRule="auto"/>
            </w:pPr>
          </w:p>
        </w:tc>
        <w:tc>
          <w:tcPr>
            <w:tcW w:w="1843" w:type="dxa"/>
          </w:tcPr>
          <w:p w:rsidR="00FB0DEB" w:rsidRPr="007C3CBD" w:rsidRDefault="00FB0DEB" w:rsidP="00FB0DEB">
            <w:pPr>
              <w:spacing w:after="0" w:line="240" w:lineRule="auto"/>
            </w:pPr>
          </w:p>
        </w:tc>
      </w:tr>
      <w:tr w:rsidR="00FB0DEB" w:rsidRPr="007C3CBD" w:rsidTr="00FB0DEB">
        <w:tc>
          <w:tcPr>
            <w:tcW w:w="675" w:type="dxa"/>
          </w:tcPr>
          <w:p w:rsidR="00FB0DEB" w:rsidRPr="007C3CBD" w:rsidRDefault="00FB0DEB" w:rsidP="00FB0DEB">
            <w:pPr>
              <w:spacing w:after="0" w:line="240" w:lineRule="auto"/>
            </w:pPr>
            <w:r w:rsidRPr="007C3CBD"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B0DEB" w:rsidRPr="007C3CBD" w:rsidRDefault="00FB0DEB" w:rsidP="00FB0DEB">
            <w:pPr>
              <w:spacing w:after="0" w:line="240" w:lineRule="auto"/>
            </w:pPr>
            <w:r w:rsidRPr="007C3CBD">
              <w:t>Дополнительное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0DEB" w:rsidRPr="007C3CBD" w:rsidRDefault="00FB0DEB" w:rsidP="00FB0DEB">
            <w:pPr>
              <w:spacing w:after="0" w:line="240" w:lineRule="auto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B0DEB" w:rsidRPr="007C3CBD" w:rsidRDefault="00FB0DEB" w:rsidP="00FB0DEB">
            <w:pPr>
              <w:spacing w:after="0" w:line="240" w:lineRule="auto"/>
            </w:pPr>
          </w:p>
        </w:tc>
        <w:tc>
          <w:tcPr>
            <w:tcW w:w="1843" w:type="dxa"/>
          </w:tcPr>
          <w:p w:rsidR="00FB0DEB" w:rsidRPr="007C3CBD" w:rsidRDefault="00FB0DEB" w:rsidP="00FB0DEB">
            <w:pPr>
              <w:spacing w:after="0" w:line="240" w:lineRule="auto"/>
            </w:pPr>
          </w:p>
        </w:tc>
      </w:tr>
      <w:tr w:rsidR="00FB0DEB" w:rsidRPr="007C3CBD" w:rsidTr="00FB0DEB">
        <w:tc>
          <w:tcPr>
            <w:tcW w:w="675" w:type="dxa"/>
          </w:tcPr>
          <w:p w:rsidR="00FB0DEB" w:rsidRPr="007C3CBD" w:rsidRDefault="00FB0DEB" w:rsidP="00FB0DEB">
            <w:pPr>
              <w:spacing w:after="0" w:line="240" w:lineRule="auto"/>
            </w:pPr>
            <w:r w:rsidRPr="007C3CBD">
              <w:t xml:space="preserve">6.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B0DEB" w:rsidRPr="007C3CBD" w:rsidRDefault="00FB0DEB" w:rsidP="00FB0DEB">
            <w:pPr>
              <w:spacing w:after="0" w:line="240" w:lineRule="auto"/>
            </w:pPr>
            <w:r w:rsidRPr="007C3CBD">
              <w:t>Участие в мероприятиях  и практиках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0DEB" w:rsidRPr="007C3CBD" w:rsidRDefault="00FB0DEB" w:rsidP="00FB0DEB">
            <w:pPr>
              <w:spacing w:after="0" w:line="240" w:lineRule="auto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B0DEB" w:rsidRPr="007C3CBD" w:rsidRDefault="00FB0DEB" w:rsidP="00FB0DEB">
            <w:pPr>
              <w:spacing w:after="0" w:line="240" w:lineRule="auto"/>
            </w:pPr>
          </w:p>
        </w:tc>
        <w:tc>
          <w:tcPr>
            <w:tcW w:w="1843" w:type="dxa"/>
          </w:tcPr>
          <w:p w:rsidR="00FB0DEB" w:rsidRPr="007C3CBD" w:rsidRDefault="00FB0DEB" w:rsidP="00FB0DEB">
            <w:pPr>
              <w:spacing w:after="0" w:line="240" w:lineRule="auto"/>
            </w:pPr>
          </w:p>
        </w:tc>
      </w:tr>
      <w:tr w:rsidR="00FB0DEB" w:rsidRPr="007C3CBD" w:rsidTr="00FB0DEB">
        <w:tc>
          <w:tcPr>
            <w:tcW w:w="675" w:type="dxa"/>
          </w:tcPr>
          <w:p w:rsidR="00FB0DEB" w:rsidRPr="007C3CBD" w:rsidRDefault="00FB0DEB" w:rsidP="00FB0DEB">
            <w:pPr>
              <w:spacing w:after="0" w:line="240" w:lineRule="auto"/>
            </w:pPr>
            <w:r w:rsidRPr="007C3CBD"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B0DEB" w:rsidRPr="007C3CBD" w:rsidRDefault="00FB0DEB" w:rsidP="00FB0DEB">
            <w:pPr>
              <w:spacing w:after="0" w:line="240" w:lineRule="auto"/>
            </w:pPr>
            <w:r w:rsidRPr="007C3CBD">
              <w:t>Участие в общественной жизни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0DEB" w:rsidRPr="007C3CBD" w:rsidRDefault="00FB0DEB" w:rsidP="00FB0DEB">
            <w:pPr>
              <w:spacing w:after="0" w:line="240" w:lineRule="auto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B0DEB" w:rsidRPr="007C3CBD" w:rsidRDefault="00FB0DEB" w:rsidP="00FB0DEB">
            <w:pPr>
              <w:spacing w:after="0" w:line="240" w:lineRule="auto"/>
            </w:pPr>
          </w:p>
        </w:tc>
        <w:tc>
          <w:tcPr>
            <w:tcW w:w="1843" w:type="dxa"/>
          </w:tcPr>
          <w:p w:rsidR="00FB0DEB" w:rsidRPr="007C3CBD" w:rsidRDefault="00FB0DEB" w:rsidP="00FB0DEB">
            <w:pPr>
              <w:spacing w:after="0" w:line="240" w:lineRule="auto"/>
            </w:pPr>
          </w:p>
        </w:tc>
      </w:tr>
      <w:tr w:rsidR="00FB0DEB" w:rsidRPr="007C3CBD" w:rsidTr="00FB0DEB">
        <w:tc>
          <w:tcPr>
            <w:tcW w:w="675" w:type="dxa"/>
          </w:tcPr>
          <w:p w:rsidR="00FB0DEB" w:rsidRPr="007C3CBD" w:rsidRDefault="00FB0DEB" w:rsidP="00FB0DEB">
            <w:pPr>
              <w:spacing w:after="0" w:line="240" w:lineRule="auto"/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B0DEB" w:rsidRPr="007C3CBD" w:rsidRDefault="00FB0DEB" w:rsidP="00FB0DEB">
            <w:pPr>
              <w:spacing w:after="0" w:line="240" w:lineRule="auto"/>
            </w:pPr>
            <w:r w:rsidRPr="007C3CBD">
              <w:t>ИТОГО: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0DEB" w:rsidRPr="007C3CBD" w:rsidRDefault="00FB0DEB" w:rsidP="00FB0DEB">
            <w:pPr>
              <w:spacing w:after="0" w:line="240" w:lineRule="auto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B0DEB" w:rsidRPr="007C3CBD" w:rsidRDefault="00FB0DEB" w:rsidP="00FB0DEB">
            <w:pPr>
              <w:spacing w:after="0" w:line="240" w:lineRule="auto"/>
            </w:pPr>
          </w:p>
        </w:tc>
        <w:tc>
          <w:tcPr>
            <w:tcW w:w="1843" w:type="dxa"/>
          </w:tcPr>
          <w:p w:rsidR="00FB0DEB" w:rsidRPr="007C3CBD" w:rsidRDefault="00FB0DEB" w:rsidP="00FB0DEB">
            <w:pPr>
              <w:spacing w:after="0" w:line="240" w:lineRule="auto"/>
            </w:pPr>
          </w:p>
        </w:tc>
      </w:tr>
    </w:tbl>
    <w:p w:rsidR="00FB0DEB" w:rsidRPr="00DE1FE6" w:rsidRDefault="00FB0DEB" w:rsidP="00FB0DEB">
      <w:pPr>
        <w:spacing w:after="0" w:line="240" w:lineRule="auto"/>
      </w:pPr>
    </w:p>
    <w:p w:rsidR="00FB0DEB" w:rsidRPr="00DE1FE6" w:rsidRDefault="00FB0DEB" w:rsidP="00FB0DEB">
      <w:pPr>
        <w:spacing w:after="0" w:line="240" w:lineRule="auto"/>
        <w:ind w:left="708"/>
      </w:pPr>
      <w:r w:rsidRPr="00DE1FE6">
        <w:rPr>
          <w:bCs/>
        </w:rPr>
        <w:t xml:space="preserve">Настоящий итоговый документ составлен на основании оригиналов </w:t>
      </w:r>
      <w:r>
        <w:rPr>
          <w:bCs/>
        </w:rPr>
        <w:t xml:space="preserve">и копий </w:t>
      </w:r>
      <w:r w:rsidRPr="00DE1FE6">
        <w:rPr>
          <w:bCs/>
        </w:rPr>
        <w:t>официальных документов, представленных в портфолио.</w:t>
      </w:r>
    </w:p>
    <w:p w:rsidR="0061248B" w:rsidRPr="00947FF5" w:rsidRDefault="0061248B" w:rsidP="00FB0DEB">
      <w:pPr>
        <w:pStyle w:val="a6"/>
        <w:spacing w:line="360" w:lineRule="auto"/>
        <w:rPr>
          <w:sz w:val="24"/>
          <w:szCs w:val="24"/>
        </w:rPr>
      </w:pPr>
      <w:r w:rsidRPr="00947FF5">
        <w:rPr>
          <w:sz w:val="24"/>
          <w:szCs w:val="24"/>
        </w:rPr>
        <w:t>Грамоты, дипломы, резюме и другие материалы представлены в приложении к итоговому документу</w:t>
      </w:r>
      <w:r w:rsidRPr="00947FF5">
        <w:rPr>
          <w:b/>
          <w:sz w:val="24"/>
          <w:szCs w:val="24"/>
        </w:rPr>
        <w:t>.</w:t>
      </w:r>
    </w:p>
    <w:p w:rsidR="0061248B" w:rsidRPr="00947FF5" w:rsidRDefault="0061248B" w:rsidP="00FB0DEB">
      <w:pPr>
        <w:pStyle w:val="a6"/>
        <w:spacing w:line="360" w:lineRule="auto"/>
        <w:rPr>
          <w:sz w:val="24"/>
          <w:szCs w:val="24"/>
        </w:rPr>
      </w:pPr>
    </w:p>
    <w:p w:rsidR="0061248B" w:rsidRPr="00947FF5" w:rsidRDefault="0061248B" w:rsidP="00FB0DEB">
      <w:pPr>
        <w:pStyle w:val="a6"/>
        <w:spacing w:line="360" w:lineRule="auto"/>
        <w:rPr>
          <w:sz w:val="24"/>
          <w:szCs w:val="24"/>
        </w:rPr>
      </w:pPr>
      <w:r w:rsidRPr="00947FF5">
        <w:rPr>
          <w:sz w:val="24"/>
          <w:szCs w:val="24"/>
        </w:rPr>
        <w:t xml:space="preserve">Дата.                    </w:t>
      </w:r>
      <w:r w:rsidR="00947FF5">
        <w:rPr>
          <w:sz w:val="24"/>
          <w:szCs w:val="24"/>
        </w:rPr>
        <w:t>Д</w:t>
      </w:r>
      <w:r w:rsidRPr="00947FF5">
        <w:rPr>
          <w:sz w:val="24"/>
          <w:szCs w:val="24"/>
        </w:rPr>
        <w:t>иректор школы                __________________________</w:t>
      </w:r>
    </w:p>
    <w:p w:rsidR="0061248B" w:rsidRPr="00947FF5" w:rsidRDefault="0061248B" w:rsidP="00FB0DEB">
      <w:pPr>
        <w:pStyle w:val="a6"/>
        <w:spacing w:line="360" w:lineRule="auto"/>
        <w:rPr>
          <w:sz w:val="24"/>
          <w:szCs w:val="24"/>
        </w:rPr>
      </w:pPr>
      <w:r w:rsidRPr="00947FF5">
        <w:rPr>
          <w:sz w:val="24"/>
          <w:szCs w:val="24"/>
        </w:rPr>
        <w:t xml:space="preserve"> М.</w:t>
      </w:r>
      <w:r w:rsidR="00661950" w:rsidRPr="00947FF5">
        <w:rPr>
          <w:sz w:val="24"/>
          <w:szCs w:val="24"/>
        </w:rPr>
        <w:t xml:space="preserve"> </w:t>
      </w:r>
      <w:r w:rsidRPr="00947FF5">
        <w:rPr>
          <w:sz w:val="24"/>
          <w:szCs w:val="24"/>
        </w:rPr>
        <w:t>п.                   Классный руководитель: __________________________</w:t>
      </w:r>
    </w:p>
    <w:p w:rsidR="0061248B" w:rsidRPr="00FB0DEB" w:rsidRDefault="00FB0DEB" w:rsidP="00FB0DEB">
      <w:pPr>
        <w:jc w:val="center"/>
      </w:pPr>
      <w:r w:rsidRPr="00FB0DEB">
        <w:t xml:space="preserve"> </w:t>
      </w:r>
    </w:p>
    <w:p w:rsidR="0061248B" w:rsidRDefault="0061248B">
      <w:pPr>
        <w:jc w:val="right"/>
        <w:rPr>
          <w:i/>
        </w:rPr>
      </w:pPr>
    </w:p>
    <w:p w:rsidR="00FB0DEB" w:rsidRDefault="0061248B" w:rsidP="00FB0DEB">
      <w:pPr>
        <w:tabs>
          <w:tab w:val="left" w:pos="5103"/>
        </w:tabs>
        <w:spacing w:after="0" w:line="240" w:lineRule="auto"/>
        <w:jc w:val="both"/>
        <w:rPr>
          <w:sz w:val="26"/>
          <w:szCs w:val="26"/>
        </w:rPr>
      </w:pPr>
      <w:r>
        <w:rPr>
          <w:i/>
        </w:rPr>
        <w:br w:type="page"/>
      </w:r>
      <w:r w:rsidR="00FB0DEB">
        <w:rPr>
          <w:sz w:val="26"/>
          <w:szCs w:val="26"/>
        </w:rPr>
        <w:lastRenderedPageBreak/>
        <w:tab/>
      </w:r>
      <w:r w:rsidR="00FB0DEB" w:rsidRPr="007B2C50">
        <w:rPr>
          <w:sz w:val="26"/>
          <w:szCs w:val="26"/>
        </w:rPr>
        <w:t xml:space="preserve">Приложение </w:t>
      </w:r>
      <w:r w:rsidR="00FB0DEB">
        <w:rPr>
          <w:sz w:val="26"/>
          <w:szCs w:val="26"/>
        </w:rPr>
        <w:t>4</w:t>
      </w:r>
    </w:p>
    <w:p w:rsidR="00FB0DEB" w:rsidRDefault="00FB0DEB" w:rsidP="00FB0DEB">
      <w:pPr>
        <w:tabs>
          <w:tab w:val="left" w:pos="5103"/>
          <w:tab w:val="left" w:pos="5387"/>
          <w:tab w:val="left" w:pos="552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B2C50">
        <w:rPr>
          <w:sz w:val="26"/>
          <w:szCs w:val="26"/>
        </w:rPr>
        <w:t xml:space="preserve">к Положению о портфолио </w:t>
      </w:r>
    </w:p>
    <w:p w:rsidR="00FB0DEB" w:rsidRDefault="00FB0DEB" w:rsidP="00FB0DEB">
      <w:pPr>
        <w:tabs>
          <w:tab w:val="left" w:pos="5103"/>
          <w:tab w:val="left" w:pos="5387"/>
          <w:tab w:val="left" w:pos="5529"/>
        </w:tabs>
        <w:spacing w:after="0" w:line="240" w:lineRule="auto"/>
        <w:jc w:val="both"/>
        <w:rPr>
          <w:rFonts w:eastAsia="Calibri"/>
          <w:bCs/>
          <w:sz w:val="26"/>
          <w:szCs w:val="26"/>
        </w:rPr>
      </w:pPr>
      <w:r>
        <w:rPr>
          <w:sz w:val="26"/>
          <w:szCs w:val="26"/>
        </w:rPr>
        <w:tab/>
      </w:r>
      <w:r w:rsidRPr="00984998">
        <w:rPr>
          <w:rFonts w:eastAsia="Calibri"/>
          <w:bCs/>
          <w:sz w:val="26"/>
          <w:szCs w:val="26"/>
        </w:rPr>
        <w:t xml:space="preserve">индивидуальных образовательных </w:t>
      </w:r>
    </w:p>
    <w:p w:rsidR="00FB0DEB" w:rsidRDefault="00FB0DEB" w:rsidP="00FB0DEB">
      <w:pPr>
        <w:tabs>
          <w:tab w:val="left" w:pos="5103"/>
          <w:tab w:val="left" w:pos="5387"/>
          <w:tab w:val="left" w:pos="5529"/>
        </w:tabs>
        <w:spacing w:after="0" w:line="240" w:lineRule="auto"/>
        <w:jc w:val="both"/>
        <w:rPr>
          <w:rFonts w:eastAsia="Calibri"/>
          <w:bCs/>
          <w:szCs w:val="24"/>
        </w:rPr>
      </w:pPr>
      <w:r>
        <w:rPr>
          <w:rFonts w:eastAsia="Calibri"/>
          <w:bCs/>
          <w:sz w:val="26"/>
          <w:szCs w:val="26"/>
        </w:rPr>
        <w:tab/>
      </w:r>
      <w:r w:rsidRPr="00984998">
        <w:rPr>
          <w:rFonts w:eastAsia="Calibri"/>
          <w:bCs/>
          <w:sz w:val="26"/>
          <w:szCs w:val="26"/>
        </w:rPr>
        <w:t>достижений</w:t>
      </w:r>
      <w:r>
        <w:rPr>
          <w:rFonts w:eastAsia="Calibri"/>
          <w:bCs/>
          <w:sz w:val="26"/>
          <w:szCs w:val="26"/>
        </w:rPr>
        <w:t xml:space="preserve"> </w:t>
      </w:r>
      <w:r w:rsidRPr="00FB0DEB">
        <w:rPr>
          <w:rFonts w:eastAsia="Calibri"/>
          <w:bCs/>
          <w:sz w:val="26"/>
          <w:szCs w:val="26"/>
        </w:rPr>
        <w:t>обучающихся</w:t>
      </w:r>
      <w:r w:rsidRPr="00FB0DEB">
        <w:rPr>
          <w:rFonts w:eastAsia="Calibri"/>
          <w:bCs/>
          <w:szCs w:val="24"/>
        </w:rPr>
        <w:t xml:space="preserve"> </w:t>
      </w:r>
    </w:p>
    <w:p w:rsidR="00FB0DEB" w:rsidRDefault="00FB0DEB" w:rsidP="00FB0DEB">
      <w:pPr>
        <w:tabs>
          <w:tab w:val="left" w:pos="5103"/>
          <w:tab w:val="left" w:pos="5387"/>
          <w:tab w:val="left" w:pos="5529"/>
        </w:tabs>
        <w:spacing w:after="0" w:line="240" w:lineRule="auto"/>
        <w:jc w:val="both"/>
        <w:rPr>
          <w:sz w:val="26"/>
          <w:szCs w:val="26"/>
        </w:rPr>
      </w:pPr>
      <w:r>
        <w:rPr>
          <w:rFonts w:eastAsia="Calibri"/>
          <w:bCs/>
          <w:szCs w:val="24"/>
        </w:rPr>
        <w:tab/>
      </w:r>
      <w:r w:rsidRPr="00FB0DEB">
        <w:rPr>
          <w:sz w:val="26"/>
          <w:szCs w:val="26"/>
        </w:rPr>
        <w:t xml:space="preserve">муниципального казенного </w:t>
      </w:r>
    </w:p>
    <w:p w:rsidR="00FB0DEB" w:rsidRDefault="00FB0DEB" w:rsidP="00FB0DEB">
      <w:pPr>
        <w:tabs>
          <w:tab w:val="left" w:pos="5103"/>
          <w:tab w:val="left" w:pos="5387"/>
          <w:tab w:val="left" w:pos="552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B0DEB">
        <w:rPr>
          <w:sz w:val="26"/>
          <w:szCs w:val="26"/>
        </w:rPr>
        <w:t xml:space="preserve">общеобразовательного учреждения </w:t>
      </w:r>
    </w:p>
    <w:p w:rsidR="00FB0DEB" w:rsidRDefault="00FB0DEB" w:rsidP="00FB0DEB">
      <w:pPr>
        <w:tabs>
          <w:tab w:val="left" w:pos="5103"/>
          <w:tab w:val="left" w:pos="5387"/>
          <w:tab w:val="left" w:pos="552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B0DEB">
        <w:rPr>
          <w:sz w:val="26"/>
          <w:szCs w:val="26"/>
        </w:rPr>
        <w:t xml:space="preserve">«Средняя общеобразовательная </w:t>
      </w:r>
    </w:p>
    <w:p w:rsidR="00FB0DEB" w:rsidRDefault="00FB0DEB" w:rsidP="00FB0DEB">
      <w:pPr>
        <w:tabs>
          <w:tab w:val="left" w:pos="5103"/>
          <w:tab w:val="left" w:pos="5387"/>
        </w:tabs>
        <w:spacing w:after="0" w:line="240" w:lineRule="auto"/>
        <w:jc w:val="both"/>
        <w:rPr>
          <w:rStyle w:val="a3"/>
          <w:i/>
          <w:color w:val="333333"/>
        </w:rPr>
      </w:pPr>
      <w:r>
        <w:rPr>
          <w:sz w:val="26"/>
          <w:szCs w:val="26"/>
        </w:rPr>
        <w:tab/>
      </w:r>
      <w:r w:rsidRPr="00FB0DEB">
        <w:rPr>
          <w:sz w:val="26"/>
          <w:szCs w:val="26"/>
        </w:rPr>
        <w:t xml:space="preserve">школа № 5» с. </w:t>
      </w:r>
      <w:proofErr w:type="gramStart"/>
      <w:r w:rsidRPr="00FB0DEB">
        <w:rPr>
          <w:sz w:val="26"/>
          <w:szCs w:val="26"/>
        </w:rPr>
        <w:t>Шумный</w:t>
      </w:r>
      <w:proofErr w:type="gramEnd"/>
    </w:p>
    <w:p w:rsidR="00947FF5" w:rsidRDefault="00947FF5" w:rsidP="00FB0DEB">
      <w:pPr>
        <w:tabs>
          <w:tab w:val="left" w:pos="5103"/>
        </w:tabs>
        <w:spacing w:after="0" w:line="240" w:lineRule="auto"/>
        <w:jc w:val="both"/>
        <w:rPr>
          <w:rStyle w:val="a3"/>
          <w:i/>
          <w:color w:val="333333"/>
        </w:rPr>
      </w:pPr>
    </w:p>
    <w:p w:rsidR="00947FF5" w:rsidRDefault="00947FF5">
      <w:pPr>
        <w:jc w:val="center"/>
        <w:rPr>
          <w:b/>
        </w:rPr>
      </w:pPr>
    </w:p>
    <w:p w:rsidR="00FB0DEB" w:rsidRPr="00FB0DEB" w:rsidRDefault="00FB0DEB" w:rsidP="00FB0DEB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FB0DEB">
        <w:rPr>
          <w:rFonts w:eastAsia="Calibri"/>
          <w:b/>
          <w:sz w:val="24"/>
          <w:szCs w:val="24"/>
        </w:rPr>
        <w:t xml:space="preserve">Сводная </w:t>
      </w:r>
    </w:p>
    <w:p w:rsidR="00FB0DEB" w:rsidRPr="00FB0DEB" w:rsidRDefault="00FB0DEB" w:rsidP="00FB0DEB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FB0DEB">
        <w:rPr>
          <w:rFonts w:eastAsia="Calibri"/>
          <w:b/>
          <w:sz w:val="24"/>
          <w:szCs w:val="24"/>
        </w:rPr>
        <w:t>итоговая ведомость</w:t>
      </w:r>
    </w:p>
    <w:p w:rsidR="00FB0DEB" w:rsidRPr="00FB0DEB" w:rsidRDefault="00FB0DEB" w:rsidP="00FB0DEB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FB0DEB">
        <w:rPr>
          <w:rFonts w:eastAsia="Calibri"/>
          <w:b/>
          <w:sz w:val="24"/>
          <w:szCs w:val="24"/>
        </w:rPr>
        <w:t xml:space="preserve"> по результатам оценки портфолио </w:t>
      </w:r>
      <w:proofErr w:type="gramStart"/>
      <w:r w:rsidRPr="00FB0DEB">
        <w:rPr>
          <w:rFonts w:eastAsia="Calibri"/>
          <w:b/>
          <w:sz w:val="24"/>
          <w:szCs w:val="24"/>
        </w:rPr>
        <w:t>обучающихся</w:t>
      </w:r>
      <w:proofErr w:type="gramEnd"/>
      <w:r w:rsidRPr="00FB0DEB">
        <w:rPr>
          <w:rFonts w:eastAsia="Calibri"/>
          <w:b/>
          <w:sz w:val="24"/>
          <w:szCs w:val="24"/>
        </w:rPr>
        <w:t xml:space="preserve">  _______класса</w:t>
      </w:r>
    </w:p>
    <w:p w:rsidR="00FB0DEB" w:rsidRPr="00FB0DEB" w:rsidRDefault="00FB0DEB" w:rsidP="00FB0DEB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МКОУ</w:t>
      </w:r>
      <w:r w:rsidRPr="00FB0DEB">
        <w:rPr>
          <w:rFonts w:eastAsia="Calibri"/>
          <w:b/>
          <w:sz w:val="24"/>
          <w:szCs w:val="24"/>
        </w:rPr>
        <w:t xml:space="preserve"> «Средняя общеобразовательная школа №</w:t>
      </w:r>
      <w:r>
        <w:rPr>
          <w:rFonts w:eastAsia="Calibri"/>
          <w:b/>
          <w:sz w:val="24"/>
          <w:szCs w:val="24"/>
        </w:rPr>
        <w:t>5</w:t>
      </w:r>
      <w:r w:rsidRPr="00FB0DEB">
        <w:rPr>
          <w:rFonts w:eastAsia="Calibri"/>
          <w:b/>
          <w:sz w:val="24"/>
          <w:szCs w:val="24"/>
        </w:rPr>
        <w:t>»</w:t>
      </w:r>
      <w:r>
        <w:rPr>
          <w:rFonts w:eastAsia="Calibri"/>
          <w:b/>
          <w:sz w:val="24"/>
          <w:szCs w:val="24"/>
        </w:rPr>
        <w:t xml:space="preserve"> с. </w:t>
      </w:r>
      <w:proofErr w:type="gramStart"/>
      <w:r>
        <w:rPr>
          <w:rFonts w:eastAsia="Calibri"/>
          <w:b/>
          <w:sz w:val="24"/>
          <w:szCs w:val="24"/>
        </w:rPr>
        <w:t>Шумный</w:t>
      </w:r>
      <w:proofErr w:type="gramEnd"/>
    </w:p>
    <w:p w:rsidR="00FB0DEB" w:rsidRPr="00FB0DEB" w:rsidRDefault="00FB0DEB" w:rsidP="00FB0DEB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FB0DEB">
        <w:rPr>
          <w:rFonts w:eastAsia="Calibri"/>
          <w:b/>
          <w:sz w:val="24"/>
          <w:szCs w:val="24"/>
        </w:rPr>
        <w:t>за ______________учебный год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893"/>
        <w:gridCol w:w="797"/>
        <w:gridCol w:w="916"/>
        <w:gridCol w:w="778"/>
        <w:gridCol w:w="893"/>
        <w:gridCol w:w="1007"/>
        <w:gridCol w:w="1030"/>
        <w:gridCol w:w="978"/>
        <w:gridCol w:w="1022"/>
      </w:tblGrid>
      <w:tr w:rsidR="00FB0DEB" w:rsidRPr="00FB0DEB" w:rsidTr="00322710">
        <w:tc>
          <w:tcPr>
            <w:tcW w:w="540" w:type="dxa"/>
            <w:vMerge w:val="restart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B0DEB">
              <w:rPr>
                <w:rFonts w:eastAsia="Calibri"/>
                <w:sz w:val="24"/>
                <w:szCs w:val="24"/>
              </w:rPr>
              <w:t>№</w:t>
            </w:r>
          </w:p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FB0DEB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FB0DEB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1955" w:type="dxa"/>
            <w:vMerge w:val="restart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B0DEB">
              <w:rPr>
                <w:rFonts w:eastAsia="Calibri"/>
                <w:sz w:val="24"/>
                <w:szCs w:val="24"/>
              </w:rPr>
              <w:t>Фамилия и имя</w:t>
            </w:r>
          </w:p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B0DEB">
              <w:rPr>
                <w:rFonts w:eastAsia="Calibri"/>
                <w:sz w:val="24"/>
                <w:szCs w:val="24"/>
              </w:rPr>
              <w:t>обучающихся</w:t>
            </w:r>
          </w:p>
        </w:tc>
        <w:tc>
          <w:tcPr>
            <w:tcW w:w="7046" w:type="dxa"/>
            <w:gridSpan w:val="7"/>
          </w:tcPr>
          <w:p w:rsidR="00FB0DEB" w:rsidRPr="00FB0DEB" w:rsidRDefault="00FB0DEB" w:rsidP="00FB0DE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B0DEB">
              <w:rPr>
                <w:rFonts w:eastAsia="Calibri"/>
                <w:sz w:val="24"/>
                <w:szCs w:val="24"/>
              </w:rPr>
              <w:t>Количество баллов по критериям</w:t>
            </w:r>
          </w:p>
        </w:tc>
        <w:tc>
          <w:tcPr>
            <w:tcW w:w="1022" w:type="dxa"/>
            <w:vMerge w:val="restart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B0DEB">
              <w:rPr>
                <w:rFonts w:eastAsia="Calibri"/>
                <w:sz w:val="24"/>
                <w:szCs w:val="24"/>
              </w:rPr>
              <w:t xml:space="preserve"> ИТОГО</w:t>
            </w:r>
          </w:p>
        </w:tc>
      </w:tr>
      <w:tr w:rsidR="00FB0DEB" w:rsidRPr="00FB0DEB" w:rsidTr="00322710">
        <w:trPr>
          <w:cantSplit/>
          <w:trHeight w:val="1719"/>
        </w:trPr>
        <w:tc>
          <w:tcPr>
            <w:tcW w:w="540" w:type="dxa"/>
            <w:vMerge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4" w:type="dxa"/>
            <w:textDirection w:val="btLr"/>
          </w:tcPr>
          <w:p w:rsidR="00FB0DEB" w:rsidRPr="00FB0DEB" w:rsidRDefault="00FB0DEB" w:rsidP="00FB0DEB">
            <w:pPr>
              <w:spacing w:after="0" w:line="240" w:lineRule="auto"/>
              <w:ind w:left="113" w:right="113"/>
              <w:jc w:val="both"/>
              <w:rPr>
                <w:rFonts w:eastAsia="Calibri"/>
                <w:sz w:val="24"/>
                <w:szCs w:val="24"/>
              </w:rPr>
            </w:pPr>
            <w:r w:rsidRPr="00FB0DEB">
              <w:rPr>
                <w:rFonts w:eastAsia="Calibri"/>
                <w:szCs w:val="22"/>
              </w:rPr>
              <w:t>Учебная деятельность</w:t>
            </w:r>
          </w:p>
        </w:tc>
        <w:tc>
          <w:tcPr>
            <w:tcW w:w="992" w:type="dxa"/>
            <w:textDirection w:val="btLr"/>
          </w:tcPr>
          <w:p w:rsidR="00FB0DEB" w:rsidRPr="00FB0DEB" w:rsidRDefault="00FB0DEB" w:rsidP="00FB0DEB">
            <w:pPr>
              <w:spacing w:before="60" w:after="60" w:line="240" w:lineRule="auto"/>
              <w:ind w:left="113" w:right="113"/>
              <w:rPr>
                <w:rFonts w:eastAsia="Calibri"/>
                <w:szCs w:val="22"/>
              </w:rPr>
            </w:pPr>
            <w:r w:rsidRPr="00FB0DEB">
              <w:rPr>
                <w:rFonts w:eastAsia="Calibri"/>
                <w:szCs w:val="22"/>
              </w:rPr>
              <w:t>Достижения в олимпиадах, конкурсах</w:t>
            </w:r>
          </w:p>
        </w:tc>
        <w:tc>
          <w:tcPr>
            <w:tcW w:w="850" w:type="dxa"/>
            <w:textDirection w:val="btLr"/>
          </w:tcPr>
          <w:p w:rsidR="00FB0DEB" w:rsidRPr="00FB0DEB" w:rsidRDefault="00FB0DEB" w:rsidP="00FB0DEB">
            <w:pPr>
              <w:spacing w:after="0" w:line="240" w:lineRule="auto"/>
              <w:ind w:left="113" w:right="113"/>
              <w:jc w:val="both"/>
              <w:rPr>
                <w:rFonts w:eastAsia="Calibri"/>
                <w:sz w:val="24"/>
                <w:szCs w:val="24"/>
              </w:rPr>
            </w:pPr>
            <w:r w:rsidRPr="00FB0DEB">
              <w:rPr>
                <w:rFonts w:eastAsia="Calibri"/>
                <w:szCs w:val="22"/>
              </w:rPr>
              <w:t>Спортивные достижения</w:t>
            </w:r>
          </w:p>
        </w:tc>
        <w:tc>
          <w:tcPr>
            <w:tcW w:w="993" w:type="dxa"/>
            <w:textDirection w:val="btLr"/>
          </w:tcPr>
          <w:p w:rsidR="00FB0DEB" w:rsidRPr="00FB0DEB" w:rsidRDefault="00FB0DEB" w:rsidP="00FB0DEB">
            <w:pPr>
              <w:spacing w:after="0" w:line="240" w:lineRule="auto"/>
              <w:ind w:left="113" w:right="113"/>
              <w:jc w:val="both"/>
              <w:rPr>
                <w:rFonts w:eastAsia="Calibri"/>
                <w:sz w:val="24"/>
                <w:szCs w:val="24"/>
              </w:rPr>
            </w:pPr>
            <w:r w:rsidRPr="00FB0DEB">
              <w:rPr>
                <w:rFonts w:eastAsia="Calibri"/>
                <w:szCs w:val="22"/>
              </w:rPr>
              <w:t>Творческие  достижения</w:t>
            </w:r>
          </w:p>
        </w:tc>
        <w:tc>
          <w:tcPr>
            <w:tcW w:w="1134" w:type="dxa"/>
            <w:textDirection w:val="btLr"/>
          </w:tcPr>
          <w:p w:rsidR="00FB0DEB" w:rsidRPr="00FB0DEB" w:rsidRDefault="00FB0DEB" w:rsidP="00FB0DEB">
            <w:pPr>
              <w:spacing w:after="0" w:line="240" w:lineRule="auto"/>
              <w:ind w:left="113" w:right="113"/>
              <w:jc w:val="both"/>
              <w:rPr>
                <w:rFonts w:eastAsia="Calibri"/>
                <w:sz w:val="24"/>
                <w:szCs w:val="24"/>
              </w:rPr>
            </w:pPr>
            <w:r w:rsidRPr="00FB0DEB">
              <w:rPr>
                <w:rFonts w:eastAsia="Calibri"/>
                <w:szCs w:val="22"/>
              </w:rPr>
              <w:t>Дополнительное образование</w:t>
            </w:r>
          </w:p>
        </w:tc>
        <w:tc>
          <w:tcPr>
            <w:tcW w:w="1134" w:type="dxa"/>
            <w:textDirection w:val="btLr"/>
          </w:tcPr>
          <w:p w:rsidR="00FB0DEB" w:rsidRPr="00FB0DEB" w:rsidRDefault="00FB0DEB" w:rsidP="00FB0DEB">
            <w:pPr>
              <w:spacing w:before="60" w:after="60" w:line="240" w:lineRule="auto"/>
              <w:ind w:left="113" w:right="113"/>
              <w:rPr>
                <w:rFonts w:eastAsia="Calibri"/>
                <w:szCs w:val="22"/>
              </w:rPr>
            </w:pPr>
            <w:r w:rsidRPr="00FB0DEB">
              <w:rPr>
                <w:rFonts w:eastAsia="Calibri"/>
                <w:szCs w:val="22"/>
              </w:rPr>
              <w:t>Участие в мероприятиях  и практиках</w:t>
            </w:r>
          </w:p>
        </w:tc>
        <w:tc>
          <w:tcPr>
            <w:tcW w:w="1069" w:type="dxa"/>
            <w:textDirection w:val="btLr"/>
          </w:tcPr>
          <w:p w:rsidR="00FB0DEB" w:rsidRPr="00FB0DEB" w:rsidRDefault="00FB0DEB" w:rsidP="00FB0DEB">
            <w:pPr>
              <w:spacing w:before="60" w:after="60" w:line="240" w:lineRule="auto"/>
              <w:ind w:left="113" w:right="113"/>
              <w:rPr>
                <w:rFonts w:eastAsia="Calibri"/>
                <w:szCs w:val="22"/>
              </w:rPr>
            </w:pPr>
            <w:r w:rsidRPr="00FB0DEB">
              <w:rPr>
                <w:rFonts w:eastAsia="Calibri"/>
                <w:szCs w:val="22"/>
              </w:rPr>
              <w:t>Участие в общественной жизни</w:t>
            </w:r>
          </w:p>
        </w:tc>
        <w:tc>
          <w:tcPr>
            <w:tcW w:w="1022" w:type="dxa"/>
            <w:vMerge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0DEB" w:rsidRPr="00FB0DEB" w:rsidTr="00322710">
        <w:tc>
          <w:tcPr>
            <w:tcW w:w="540" w:type="dxa"/>
          </w:tcPr>
          <w:p w:rsidR="00FB0DEB" w:rsidRPr="00FB0DEB" w:rsidRDefault="00FB0DEB" w:rsidP="00FB0DEB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5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9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2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0DEB" w:rsidRPr="00FB0DEB" w:rsidTr="00322710">
        <w:tc>
          <w:tcPr>
            <w:tcW w:w="540" w:type="dxa"/>
          </w:tcPr>
          <w:p w:rsidR="00FB0DEB" w:rsidRPr="00FB0DEB" w:rsidRDefault="00FB0DEB" w:rsidP="00FB0DEB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5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9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2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0DEB" w:rsidRPr="00FB0DEB" w:rsidTr="00322710">
        <w:tc>
          <w:tcPr>
            <w:tcW w:w="540" w:type="dxa"/>
          </w:tcPr>
          <w:p w:rsidR="00FB0DEB" w:rsidRPr="00FB0DEB" w:rsidRDefault="00FB0DEB" w:rsidP="00FB0DEB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5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9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2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0DEB" w:rsidRPr="00FB0DEB" w:rsidTr="00322710">
        <w:tc>
          <w:tcPr>
            <w:tcW w:w="540" w:type="dxa"/>
          </w:tcPr>
          <w:p w:rsidR="00FB0DEB" w:rsidRPr="00FB0DEB" w:rsidRDefault="00FB0DEB" w:rsidP="00FB0DEB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5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9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2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0DEB" w:rsidRPr="00FB0DEB" w:rsidTr="00322710">
        <w:tc>
          <w:tcPr>
            <w:tcW w:w="540" w:type="dxa"/>
          </w:tcPr>
          <w:p w:rsidR="00FB0DEB" w:rsidRPr="00FB0DEB" w:rsidRDefault="00FB0DEB" w:rsidP="00FB0DEB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5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9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2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0DEB" w:rsidRPr="00FB0DEB" w:rsidTr="00322710">
        <w:tc>
          <w:tcPr>
            <w:tcW w:w="540" w:type="dxa"/>
          </w:tcPr>
          <w:p w:rsidR="00FB0DEB" w:rsidRPr="00FB0DEB" w:rsidRDefault="00FB0DEB" w:rsidP="00FB0DEB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5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9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2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0DEB" w:rsidRPr="00FB0DEB" w:rsidTr="00322710">
        <w:tc>
          <w:tcPr>
            <w:tcW w:w="540" w:type="dxa"/>
          </w:tcPr>
          <w:p w:rsidR="00FB0DEB" w:rsidRPr="00FB0DEB" w:rsidRDefault="00FB0DEB" w:rsidP="00FB0DEB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5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9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2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0DEB" w:rsidRPr="00FB0DEB" w:rsidTr="00322710">
        <w:tc>
          <w:tcPr>
            <w:tcW w:w="540" w:type="dxa"/>
          </w:tcPr>
          <w:p w:rsidR="00FB0DEB" w:rsidRPr="00FB0DEB" w:rsidRDefault="00FB0DEB" w:rsidP="00FB0DEB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5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9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2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0DEB" w:rsidRPr="00FB0DEB" w:rsidTr="00322710">
        <w:tc>
          <w:tcPr>
            <w:tcW w:w="540" w:type="dxa"/>
          </w:tcPr>
          <w:p w:rsidR="00FB0DEB" w:rsidRPr="00FB0DEB" w:rsidRDefault="00FB0DEB" w:rsidP="00FB0DEB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5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9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2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0DEB" w:rsidRPr="00FB0DEB" w:rsidTr="00322710">
        <w:tc>
          <w:tcPr>
            <w:tcW w:w="540" w:type="dxa"/>
          </w:tcPr>
          <w:p w:rsidR="00FB0DEB" w:rsidRPr="00FB0DEB" w:rsidRDefault="00FB0DEB" w:rsidP="00FB0DEB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5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9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2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0DEB" w:rsidRPr="00FB0DEB" w:rsidTr="00322710">
        <w:tc>
          <w:tcPr>
            <w:tcW w:w="540" w:type="dxa"/>
          </w:tcPr>
          <w:p w:rsidR="00FB0DEB" w:rsidRPr="00FB0DEB" w:rsidRDefault="00FB0DEB" w:rsidP="00FB0DEB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5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9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2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0DEB" w:rsidRPr="00FB0DEB" w:rsidTr="00322710">
        <w:tc>
          <w:tcPr>
            <w:tcW w:w="540" w:type="dxa"/>
          </w:tcPr>
          <w:p w:rsidR="00FB0DEB" w:rsidRPr="00FB0DEB" w:rsidRDefault="00FB0DEB" w:rsidP="00FB0DEB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5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9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2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0DEB" w:rsidRPr="00FB0DEB" w:rsidTr="00322710">
        <w:tc>
          <w:tcPr>
            <w:tcW w:w="540" w:type="dxa"/>
          </w:tcPr>
          <w:p w:rsidR="00FB0DEB" w:rsidRPr="00FB0DEB" w:rsidRDefault="00FB0DEB" w:rsidP="00FB0DEB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5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9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2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0DEB" w:rsidRPr="00FB0DEB" w:rsidTr="00322710">
        <w:tc>
          <w:tcPr>
            <w:tcW w:w="540" w:type="dxa"/>
          </w:tcPr>
          <w:p w:rsidR="00FB0DEB" w:rsidRPr="00FB0DEB" w:rsidRDefault="00FB0DEB" w:rsidP="00FB0DEB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5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9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2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0DEB" w:rsidRPr="00FB0DEB" w:rsidTr="00322710">
        <w:tc>
          <w:tcPr>
            <w:tcW w:w="540" w:type="dxa"/>
          </w:tcPr>
          <w:p w:rsidR="00FB0DEB" w:rsidRPr="00FB0DEB" w:rsidRDefault="00FB0DEB" w:rsidP="00FB0DEB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5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9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2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0DEB" w:rsidRPr="00FB0DEB" w:rsidTr="00322710">
        <w:tc>
          <w:tcPr>
            <w:tcW w:w="540" w:type="dxa"/>
          </w:tcPr>
          <w:p w:rsidR="00FB0DEB" w:rsidRPr="00FB0DEB" w:rsidRDefault="00FB0DEB" w:rsidP="00FB0DEB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5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9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2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0DEB" w:rsidRPr="00FB0DEB" w:rsidTr="00322710">
        <w:tc>
          <w:tcPr>
            <w:tcW w:w="540" w:type="dxa"/>
          </w:tcPr>
          <w:p w:rsidR="00FB0DEB" w:rsidRPr="00FB0DEB" w:rsidRDefault="00FB0DEB" w:rsidP="00FB0DEB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5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9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2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0DEB" w:rsidRPr="00FB0DEB" w:rsidTr="00322710">
        <w:tc>
          <w:tcPr>
            <w:tcW w:w="540" w:type="dxa"/>
          </w:tcPr>
          <w:p w:rsidR="00FB0DEB" w:rsidRPr="00FB0DEB" w:rsidRDefault="00FB0DEB" w:rsidP="00FB0DEB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5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9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2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0DEB" w:rsidRPr="00FB0DEB" w:rsidTr="00322710">
        <w:tc>
          <w:tcPr>
            <w:tcW w:w="540" w:type="dxa"/>
          </w:tcPr>
          <w:p w:rsidR="00FB0DEB" w:rsidRPr="00FB0DEB" w:rsidRDefault="00FB0DEB" w:rsidP="00FB0DEB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5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9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2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0DEB" w:rsidRPr="00FB0DEB" w:rsidTr="00322710">
        <w:tc>
          <w:tcPr>
            <w:tcW w:w="540" w:type="dxa"/>
          </w:tcPr>
          <w:p w:rsidR="00FB0DEB" w:rsidRPr="00FB0DEB" w:rsidRDefault="00FB0DEB" w:rsidP="00FB0DEB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5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9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2" w:type="dxa"/>
          </w:tcPr>
          <w:p w:rsidR="00FB0DEB" w:rsidRPr="00FB0DEB" w:rsidRDefault="00FB0DEB" w:rsidP="00FB0DE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FB0DEB" w:rsidRDefault="00FB0DEB" w:rsidP="00FB0DEB">
      <w:pPr>
        <w:spacing w:after="0" w:line="360" w:lineRule="auto"/>
        <w:ind w:left="708"/>
        <w:rPr>
          <w:rFonts w:eastAsia="Calibri"/>
          <w:bCs/>
          <w:szCs w:val="22"/>
        </w:rPr>
      </w:pPr>
    </w:p>
    <w:p w:rsidR="00FB0DEB" w:rsidRDefault="00FB0DEB" w:rsidP="00FB0DEB">
      <w:pPr>
        <w:spacing w:after="0" w:line="360" w:lineRule="auto"/>
        <w:ind w:left="708"/>
        <w:rPr>
          <w:rFonts w:eastAsia="Calibri"/>
          <w:bCs/>
          <w:szCs w:val="22"/>
        </w:rPr>
      </w:pPr>
      <w:r w:rsidRPr="00FB0DEB">
        <w:rPr>
          <w:rFonts w:eastAsia="Calibri"/>
          <w:bCs/>
          <w:szCs w:val="22"/>
        </w:rPr>
        <w:t>Настоящий итоговый документ составлен на основании оригиналов и копий официальных документов, представленных в портфолио.</w:t>
      </w:r>
    </w:p>
    <w:p w:rsidR="00FB0DEB" w:rsidRDefault="00FB0DEB" w:rsidP="00FB0DEB">
      <w:pPr>
        <w:spacing w:after="0" w:line="360" w:lineRule="auto"/>
        <w:ind w:left="708"/>
        <w:rPr>
          <w:rFonts w:eastAsia="Calibri"/>
          <w:bCs/>
          <w:szCs w:val="22"/>
        </w:rPr>
      </w:pPr>
    </w:p>
    <w:p w:rsidR="00FB0DEB" w:rsidRPr="00947FF5" w:rsidRDefault="00FB0DEB" w:rsidP="00FB0DEB">
      <w:pPr>
        <w:pStyle w:val="a6"/>
        <w:spacing w:line="360" w:lineRule="auto"/>
        <w:rPr>
          <w:sz w:val="24"/>
          <w:szCs w:val="24"/>
        </w:rPr>
      </w:pPr>
      <w:r w:rsidRPr="00947FF5">
        <w:rPr>
          <w:sz w:val="24"/>
          <w:szCs w:val="24"/>
        </w:rPr>
        <w:t xml:space="preserve">Дата.                    </w:t>
      </w:r>
      <w:r>
        <w:rPr>
          <w:sz w:val="24"/>
          <w:szCs w:val="24"/>
        </w:rPr>
        <w:t>Д</w:t>
      </w:r>
      <w:r w:rsidRPr="00947FF5">
        <w:rPr>
          <w:sz w:val="24"/>
          <w:szCs w:val="24"/>
        </w:rPr>
        <w:t>иректор школы                __________________________</w:t>
      </w:r>
    </w:p>
    <w:p w:rsidR="00FB0DEB" w:rsidRPr="00947FF5" w:rsidRDefault="00FB0DEB" w:rsidP="00FB0DEB">
      <w:pPr>
        <w:pStyle w:val="a6"/>
        <w:spacing w:line="360" w:lineRule="auto"/>
        <w:rPr>
          <w:sz w:val="24"/>
          <w:szCs w:val="24"/>
        </w:rPr>
      </w:pPr>
      <w:r w:rsidRPr="00947FF5">
        <w:rPr>
          <w:sz w:val="24"/>
          <w:szCs w:val="24"/>
        </w:rPr>
        <w:t xml:space="preserve"> М. п.                   Классный руководитель: __________________________</w:t>
      </w:r>
    </w:p>
    <w:p w:rsidR="0061248B" w:rsidRDefault="0061248B"/>
    <w:sectPr w:rsidR="0061248B" w:rsidSect="00947FF5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5F8" w:rsidRDefault="008635F8">
      <w:r>
        <w:separator/>
      </w:r>
    </w:p>
  </w:endnote>
  <w:endnote w:type="continuationSeparator" w:id="0">
    <w:p w:rsidR="008635F8" w:rsidRDefault="0086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5F8" w:rsidRDefault="008635F8">
      <w:r>
        <w:separator/>
      </w:r>
    </w:p>
  </w:footnote>
  <w:footnote w:type="continuationSeparator" w:id="0">
    <w:p w:rsidR="008635F8" w:rsidRDefault="00863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4"/>
    <w:multiLevelType w:val="multilevel"/>
    <w:tmpl w:val="0000000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5"/>
    <w:multiLevelType w:val="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01DD1DB2"/>
    <w:multiLevelType w:val="hybridMultilevel"/>
    <w:tmpl w:val="BB649E5E"/>
    <w:lvl w:ilvl="0" w:tplc="55C03E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037B3326"/>
    <w:multiLevelType w:val="hybridMultilevel"/>
    <w:tmpl w:val="06F08B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A080748"/>
    <w:multiLevelType w:val="hybridMultilevel"/>
    <w:tmpl w:val="CDD894C4"/>
    <w:lvl w:ilvl="0" w:tplc="55C03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64282"/>
    <w:multiLevelType w:val="hybridMultilevel"/>
    <w:tmpl w:val="6C1E12A4"/>
    <w:lvl w:ilvl="0" w:tplc="55C03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C3381"/>
    <w:multiLevelType w:val="hybridMultilevel"/>
    <w:tmpl w:val="3DFEC4DE"/>
    <w:lvl w:ilvl="0" w:tplc="55C03EF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015216B"/>
    <w:multiLevelType w:val="hybridMultilevel"/>
    <w:tmpl w:val="9DAA1B92"/>
    <w:lvl w:ilvl="0" w:tplc="55C03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C4BC8"/>
    <w:multiLevelType w:val="hybridMultilevel"/>
    <w:tmpl w:val="02A4BDE6"/>
    <w:lvl w:ilvl="0" w:tplc="55C03E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BE44B7"/>
    <w:multiLevelType w:val="hybridMultilevel"/>
    <w:tmpl w:val="E97A938E"/>
    <w:lvl w:ilvl="0" w:tplc="55C03E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F32EDF"/>
    <w:multiLevelType w:val="hybridMultilevel"/>
    <w:tmpl w:val="ECB68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5">
    <w:abstractNumId w:val="1"/>
  </w:num>
  <w:num w:numId="6">
    <w:abstractNumId w:val="3"/>
  </w:num>
  <w:num w:numId="7">
    <w:abstractNumId w:val="5"/>
  </w:num>
  <w:num w:numId="8">
    <w:abstractNumId w:val="6"/>
    <w:lvlOverride w:ilvl="0"/>
    <w:lvlOverride w:ilvl="0"/>
    <w:lvlOverride w:ilvl="1"/>
    <w:lvlOverride w:ilvl="0"/>
    <w:lvlOverride w:ilvl="0"/>
    <w:lvlOverride w:ilvl="0"/>
    <w:lvlOverride w:ilvl="0"/>
    <w:lvlOverride w:ilvl="0"/>
    <w:lvlOverride w:ilvl="0"/>
  </w:num>
  <w:num w:numId="9">
    <w:abstractNumId w:val="9"/>
  </w:num>
  <w:num w:numId="10">
    <w:abstractNumId w:val="7"/>
  </w:num>
  <w:num w:numId="11">
    <w:abstractNumId w:val="12"/>
  </w:num>
  <w:num w:numId="12">
    <w:abstractNumId w:val="13"/>
  </w:num>
  <w:num w:numId="13">
    <w:abstractNumId w:val="14"/>
  </w:num>
  <w:num w:numId="14">
    <w:abstractNumId w:val="11"/>
  </w:num>
  <w:num w:numId="15">
    <w:abstractNumId w:val="10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99"/>
    <w:rsid w:val="00060BB8"/>
    <w:rsid w:val="000F17A9"/>
    <w:rsid w:val="001012D3"/>
    <w:rsid w:val="00203804"/>
    <w:rsid w:val="00233459"/>
    <w:rsid w:val="00322710"/>
    <w:rsid w:val="004E640F"/>
    <w:rsid w:val="00534F1C"/>
    <w:rsid w:val="00552531"/>
    <w:rsid w:val="0061248B"/>
    <w:rsid w:val="00661950"/>
    <w:rsid w:val="007B2C50"/>
    <w:rsid w:val="008635F8"/>
    <w:rsid w:val="00941B13"/>
    <w:rsid w:val="00947FF5"/>
    <w:rsid w:val="00984998"/>
    <w:rsid w:val="009C2720"/>
    <w:rsid w:val="00A1723F"/>
    <w:rsid w:val="00B27D11"/>
    <w:rsid w:val="00C220FA"/>
    <w:rsid w:val="00D7434B"/>
    <w:rsid w:val="00DA323A"/>
    <w:rsid w:val="00DB2343"/>
    <w:rsid w:val="00DB53BC"/>
    <w:rsid w:val="00E05EE2"/>
    <w:rsid w:val="00E76679"/>
    <w:rsid w:val="00EB7178"/>
    <w:rsid w:val="00F1403E"/>
    <w:rsid w:val="00F70799"/>
    <w:rsid w:val="00F812AD"/>
    <w:rsid w:val="00FB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b/>
      <w:i/>
      <w:color w:val="4F81BD"/>
    </w:rPr>
  </w:style>
  <w:style w:type="paragraph" w:styleId="5">
    <w:name w:val="heading 5"/>
    <w:basedOn w:val="a"/>
    <w:uiPriority w:val="9"/>
    <w:qFormat/>
    <w:pPr>
      <w:spacing w:before="100" w:after="100" w:line="240" w:lineRule="auto"/>
      <w:outlineLvl w:val="4"/>
    </w:pPr>
    <w:rPr>
      <w:b/>
      <w:sz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0"/>
      <w:outlineLvl w:val="5"/>
    </w:pPr>
    <w:rPr>
      <w:i/>
      <w:color w:val="243F60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after="0"/>
      <w:outlineLvl w:val="6"/>
    </w:pPr>
    <w:rPr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after="0"/>
      <w:outlineLvl w:val="7"/>
    </w:pPr>
    <w:rPr>
      <w:color w:val="404040"/>
      <w:sz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after="0"/>
      <w:outlineLvl w:val="8"/>
    </w:pPr>
    <w:rPr>
      <w:i/>
      <w:color w:val="404040"/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next w:val="a"/>
    <w:uiPriority w:val="99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next w:val="a"/>
    <w:uiPriority w:val="99"/>
    <w:semiHidden/>
  </w:style>
  <w:style w:type="character" w:customStyle="1" w:styleId="50">
    <w:name w:val="Заголовок 5 Знак"/>
    <w:link w:val="5"/>
    <w:uiPriority w:val="9"/>
    <w:rPr>
      <w:rFonts w:ascii="Times New Roman" w:eastAsia="Times New Roman" w:hAnsi="Times New Roman" w:cs="Times New Roman"/>
      <w:b/>
      <w:sz w:val="20"/>
      <w:lang w:eastAsia="ru-RU"/>
    </w:rPr>
  </w:style>
  <w:style w:type="character" w:styleId="a3">
    <w:name w:val="Strong"/>
    <w:qFormat/>
    <w:rPr>
      <w:b/>
    </w:rPr>
  </w:style>
  <w:style w:type="character" w:styleId="a4">
    <w:name w:val="Emphasis"/>
    <w:qFormat/>
    <w:rPr>
      <w:i/>
    </w:rPr>
  </w:style>
  <w:style w:type="paragraph" w:styleId="a5">
    <w:name w:val="No Spacing"/>
    <w:uiPriority w:val="1"/>
    <w:qFormat/>
    <w:rPr>
      <w:sz w:val="22"/>
      <w:lang w:eastAsia="en-US"/>
    </w:rPr>
  </w:style>
  <w:style w:type="paragraph" w:styleId="a6">
    <w:name w:val="List Paragraph"/>
    <w:basedOn w:val="a"/>
    <w:uiPriority w:val="34"/>
    <w:qFormat/>
    <w:pPr>
      <w:ind w:left="720"/>
    </w:pPr>
  </w:style>
  <w:style w:type="paragraph" w:styleId="a7">
    <w:name w:val="Normal (Web)"/>
    <w:basedOn w:val="a"/>
    <w:pPr>
      <w:spacing w:before="100" w:after="100" w:line="240" w:lineRule="auto"/>
    </w:pPr>
    <w:rPr>
      <w:sz w:val="24"/>
      <w:lang w:eastAsia="ru-RU"/>
    </w:rPr>
  </w:style>
  <w:style w:type="character" w:customStyle="1" w:styleId="a8">
    <w:name w:val="Основной текст Знак"/>
    <w:link w:val="a9"/>
    <w:locked/>
    <w:rPr>
      <w:sz w:val="28"/>
      <w:lang w:eastAsia="ru-RU"/>
    </w:rPr>
  </w:style>
  <w:style w:type="paragraph" w:styleId="a9">
    <w:name w:val="Body Text"/>
    <w:basedOn w:val="a"/>
    <w:link w:val="a8"/>
    <w:pPr>
      <w:spacing w:after="0" w:line="240" w:lineRule="auto"/>
      <w:jc w:val="center"/>
    </w:pPr>
    <w:rPr>
      <w:sz w:val="28"/>
      <w:lang w:eastAsia="ru-RU"/>
    </w:rPr>
  </w:style>
  <w:style w:type="character" w:customStyle="1" w:styleId="11">
    <w:name w:val="Основной текст Знак1"/>
    <w:basedOn w:val="a0"/>
    <w:link w:val="a9"/>
    <w:uiPriority w:val="99"/>
    <w:semiHidden/>
  </w:style>
  <w:style w:type="paragraph" w:customStyle="1" w:styleId="Style3">
    <w:name w:val="Style3"/>
    <w:basedOn w:val="a"/>
    <w:pPr>
      <w:spacing w:after="0" w:line="240" w:lineRule="auto"/>
    </w:pPr>
    <w:rPr>
      <w:sz w:val="24"/>
      <w:lang w:eastAsia="ru-RU"/>
    </w:rPr>
  </w:style>
  <w:style w:type="character" w:styleId="aa">
    <w:name w:val="footnote reference"/>
    <w:uiPriority w:val="99"/>
    <w:semiHidden/>
    <w:unhideWhenUsed/>
    <w:rPr>
      <w:vertAlign w:val="superscript"/>
    </w:rPr>
  </w:style>
  <w:style w:type="character" w:customStyle="1" w:styleId="40">
    <w:name w:val="Заголовок 4 Знак"/>
    <w:link w:val="4"/>
    <w:uiPriority w:val="9"/>
    <w:rPr>
      <w:rFonts w:ascii="Times New Roman" w:eastAsia="Times New Roman" w:hAnsi="Times New Roman" w:cs="Times New Roman"/>
      <w:b/>
      <w:i/>
      <w:color w:val="4F81BD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ad">
    <w:name w:val="Book Title"/>
    <w:uiPriority w:val="33"/>
    <w:qFormat/>
    <w:rPr>
      <w:b/>
      <w:smallCaps/>
      <w:spacing w:val="5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/>
    </w:rPr>
  </w:style>
  <w:style w:type="character" w:styleId="ae">
    <w:name w:val="Subtle Reference"/>
    <w:uiPriority w:val="31"/>
    <w:qFormat/>
    <w:rPr>
      <w:smallCaps/>
      <w:color w:val="C0504D"/>
      <w:u w:val="single"/>
    </w:rPr>
  </w:style>
  <w:style w:type="character" w:customStyle="1" w:styleId="ac">
    <w:name w:val="Выделенная цитата Знак"/>
    <w:link w:val="ab"/>
    <w:uiPriority w:val="30"/>
    <w:rPr>
      <w:b/>
      <w:i/>
      <w:color w:val="4F81BD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 w:cs="Times New Roman"/>
      <w:b/>
      <w:color w:val="4F81BD"/>
    </w:rPr>
  </w:style>
  <w:style w:type="character" w:customStyle="1" w:styleId="Heading5Char">
    <w:name w:val="Heading 5 Char"/>
    <w:uiPriority w:val="9"/>
    <w:rPr>
      <w:rFonts w:ascii="Times New Roman" w:eastAsia="Times New Roman" w:hAnsi="Times New Roman" w:cs="Times New Roman"/>
      <w:color w:val="243F60"/>
    </w:rPr>
  </w:style>
  <w:style w:type="paragraph" w:styleId="23">
    <w:name w:val="envelope return"/>
    <w:basedOn w:val="a"/>
    <w:uiPriority w:val="99"/>
    <w:unhideWhenUsed/>
    <w:pPr>
      <w:spacing w:after="0" w:line="240" w:lineRule="auto"/>
    </w:pPr>
    <w:rPr>
      <w:sz w:val="20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365F91"/>
      <w:sz w:val="28"/>
    </w:rPr>
  </w:style>
  <w:style w:type="character" w:customStyle="1" w:styleId="af">
    <w:name w:val="Текст Знак"/>
    <w:link w:val="af0"/>
    <w:uiPriority w:val="99"/>
    <w:rPr>
      <w:rFonts w:ascii="Courier New" w:hAnsi="Courier New" w:cs="Courier New"/>
      <w:sz w:val="21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character" w:styleId="af2">
    <w:name w:val="Subtle Emphasis"/>
    <w:uiPriority w:val="19"/>
    <w:qFormat/>
    <w:rPr>
      <w:i/>
      <w:color w:val="808080"/>
    </w:rPr>
  </w:style>
  <w:style w:type="character" w:customStyle="1" w:styleId="af3">
    <w:name w:val="Подзаголовок Знак"/>
    <w:link w:val="af4"/>
    <w:uiPriority w:val="11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character" w:customStyle="1" w:styleId="af5">
    <w:name w:val="Текст концевой сноски Знак"/>
    <w:link w:val="af6"/>
    <w:uiPriority w:val="99"/>
    <w:semiHidden/>
    <w:rPr>
      <w:sz w:val="20"/>
    </w:rPr>
  </w:style>
  <w:style w:type="paragraph" w:styleId="af7">
    <w:name w:val="envelope address"/>
    <w:basedOn w:val="a"/>
    <w:uiPriority w:val="99"/>
    <w:unhideWhenUsed/>
    <w:pPr>
      <w:spacing w:after="0" w:line="240" w:lineRule="auto"/>
      <w:ind w:left="2880"/>
    </w:pPr>
    <w:rPr>
      <w:sz w:val="24"/>
    </w:rPr>
  </w:style>
  <w:style w:type="character" w:styleId="af8">
    <w:name w:val="Intense Reference"/>
    <w:uiPriority w:val="32"/>
    <w:qFormat/>
    <w:rPr>
      <w:b/>
      <w:smallCaps/>
      <w:color w:val="C0504D"/>
      <w:spacing w:val="5"/>
      <w:u w:val="single"/>
    </w:rPr>
  </w:style>
  <w:style w:type="paragraph" w:styleId="af6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9">
    <w:name w:val="Текст сноски Знак"/>
    <w:link w:val="afa"/>
    <w:uiPriority w:val="99"/>
    <w:semiHidden/>
    <w:rPr>
      <w:sz w:val="20"/>
    </w:rPr>
  </w:style>
  <w:style w:type="paragraph" w:styleId="afa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60">
    <w:name w:val="Заголовок 6 Знак"/>
    <w:link w:val="6"/>
    <w:uiPriority w:val="9"/>
    <w:rPr>
      <w:rFonts w:ascii="Times New Roman" w:eastAsia="Times New Roman" w:hAnsi="Times New Roman" w:cs="Times New Roman"/>
      <w:i/>
      <w:color w:val="243F60"/>
    </w:rPr>
  </w:style>
  <w:style w:type="paragraph" w:styleId="af0">
    <w:name w:val="Plain Text"/>
    <w:basedOn w:val="a"/>
    <w:link w:val="af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character" w:styleId="afb">
    <w:name w:val="Intense Emphasis"/>
    <w:uiPriority w:val="21"/>
    <w:qFormat/>
    <w:rPr>
      <w:b/>
      <w:i/>
      <w:color w:val="4F81BD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styleId="af4">
    <w:name w:val="Subtitle"/>
    <w:basedOn w:val="a"/>
    <w:next w:val="a"/>
    <w:link w:val="af3"/>
    <w:uiPriority w:val="11"/>
    <w:qFormat/>
    <w:rPr>
      <w:i/>
      <w:color w:val="4F81BD"/>
      <w:spacing w:val="15"/>
      <w:sz w:val="24"/>
    </w:rPr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afd">
    <w:name w:val="Название Знак"/>
    <w:link w:val="afe"/>
    <w:uiPriority w:val="10"/>
    <w:rPr>
      <w:rFonts w:ascii="Times New Roman" w:eastAsia="Times New Roman" w:hAnsi="Times New Roman" w:cs="Times New Roman"/>
      <w:color w:val="17365D"/>
      <w:spacing w:val="5"/>
      <w:sz w:val="52"/>
    </w:rPr>
  </w:style>
  <w:style w:type="character" w:customStyle="1" w:styleId="70">
    <w:name w:val="Заголовок 7 Знак"/>
    <w:link w:val="7"/>
    <w:uiPriority w:val="9"/>
    <w:rPr>
      <w:rFonts w:ascii="Times New Roman" w:eastAsia="Times New Roman" w:hAnsi="Times New Roman" w:cs="Times New Roman"/>
      <w:i/>
      <w:color w:val="404040"/>
    </w:rPr>
  </w:style>
  <w:style w:type="character" w:customStyle="1" w:styleId="90">
    <w:name w:val="Заголовок 9 Знак"/>
    <w:link w:val="9"/>
    <w:uiPriority w:val="9"/>
    <w:rPr>
      <w:rFonts w:ascii="Times New Roman" w:eastAsia="Times New Roman" w:hAnsi="Times New Roman" w:cs="Times New Roman"/>
      <w:i/>
      <w:color w:val="404040"/>
      <w:sz w:val="20"/>
    </w:rPr>
  </w:style>
  <w:style w:type="character" w:customStyle="1" w:styleId="80">
    <w:name w:val="Заголовок 8 Знак"/>
    <w:link w:val="8"/>
    <w:uiPriority w:val="9"/>
    <w:rPr>
      <w:rFonts w:ascii="Times New Roman" w:eastAsia="Times New Roman" w:hAnsi="Times New Roman" w:cs="Times New Roman"/>
      <w:color w:val="404040"/>
      <w:sz w:val="20"/>
    </w:rPr>
  </w:style>
  <w:style w:type="paragraph" w:styleId="afe">
    <w:name w:val="Title"/>
    <w:basedOn w:val="a"/>
    <w:next w:val="a"/>
    <w:link w:val="afd"/>
    <w:uiPriority w:val="10"/>
    <w:qFormat/>
    <w:pPr>
      <w:pBdr>
        <w:bottom w:val="single" w:sz="8" w:space="0" w:color="4F81BD"/>
      </w:pBdr>
      <w:spacing w:after="300" w:line="240" w:lineRule="auto"/>
    </w:pPr>
    <w:rPr>
      <w:color w:val="17365D"/>
      <w:spacing w:val="5"/>
      <w:sz w:val="52"/>
    </w:rPr>
  </w:style>
  <w:style w:type="character" w:customStyle="1" w:styleId="22">
    <w:name w:val="Цитата 2 Знак"/>
    <w:link w:val="21"/>
    <w:uiPriority w:val="29"/>
    <w:rPr>
      <w:i/>
      <w:color w:val="000000"/>
    </w:rPr>
  </w:style>
  <w:style w:type="paragraph" w:styleId="aff">
    <w:name w:val="Balloon Text"/>
    <w:basedOn w:val="a"/>
    <w:link w:val="aff0"/>
    <w:rsid w:val="00F7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sid w:val="00F7079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b/>
      <w:i/>
      <w:color w:val="4F81BD"/>
    </w:rPr>
  </w:style>
  <w:style w:type="paragraph" w:styleId="5">
    <w:name w:val="heading 5"/>
    <w:basedOn w:val="a"/>
    <w:uiPriority w:val="9"/>
    <w:qFormat/>
    <w:pPr>
      <w:spacing w:before="100" w:after="100" w:line="240" w:lineRule="auto"/>
      <w:outlineLvl w:val="4"/>
    </w:pPr>
    <w:rPr>
      <w:b/>
      <w:sz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0"/>
      <w:outlineLvl w:val="5"/>
    </w:pPr>
    <w:rPr>
      <w:i/>
      <w:color w:val="243F60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after="0"/>
      <w:outlineLvl w:val="6"/>
    </w:pPr>
    <w:rPr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after="0"/>
      <w:outlineLvl w:val="7"/>
    </w:pPr>
    <w:rPr>
      <w:color w:val="404040"/>
      <w:sz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after="0"/>
      <w:outlineLvl w:val="8"/>
    </w:pPr>
    <w:rPr>
      <w:i/>
      <w:color w:val="404040"/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next w:val="a"/>
    <w:uiPriority w:val="99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next w:val="a"/>
    <w:uiPriority w:val="99"/>
    <w:semiHidden/>
  </w:style>
  <w:style w:type="character" w:customStyle="1" w:styleId="50">
    <w:name w:val="Заголовок 5 Знак"/>
    <w:link w:val="5"/>
    <w:uiPriority w:val="9"/>
    <w:rPr>
      <w:rFonts w:ascii="Times New Roman" w:eastAsia="Times New Roman" w:hAnsi="Times New Roman" w:cs="Times New Roman"/>
      <w:b/>
      <w:sz w:val="20"/>
      <w:lang w:eastAsia="ru-RU"/>
    </w:rPr>
  </w:style>
  <w:style w:type="character" w:styleId="a3">
    <w:name w:val="Strong"/>
    <w:qFormat/>
    <w:rPr>
      <w:b/>
    </w:rPr>
  </w:style>
  <w:style w:type="character" w:styleId="a4">
    <w:name w:val="Emphasis"/>
    <w:qFormat/>
    <w:rPr>
      <w:i/>
    </w:rPr>
  </w:style>
  <w:style w:type="paragraph" w:styleId="a5">
    <w:name w:val="No Spacing"/>
    <w:uiPriority w:val="1"/>
    <w:qFormat/>
    <w:rPr>
      <w:sz w:val="22"/>
      <w:lang w:eastAsia="en-US"/>
    </w:rPr>
  </w:style>
  <w:style w:type="paragraph" w:styleId="a6">
    <w:name w:val="List Paragraph"/>
    <w:basedOn w:val="a"/>
    <w:uiPriority w:val="34"/>
    <w:qFormat/>
    <w:pPr>
      <w:ind w:left="720"/>
    </w:pPr>
  </w:style>
  <w:style w:type="paragraph" w:styleId="a7">
    <w:name w:val="Normal (Web)"/>
    <w:basedOn w:val="a"/>
    <w:pPr>
      <w:spacing w:before="100" w:after="100" w:line="240" w:lineRule="auto"/>
    </w:pPr>
    <w:rPr>
      <w:sz w:val="24"/>
      <w:lang w:eastAsia="ru-RU"/>
    </w:rPr>
  </w:style>
  <w:style w:type="character" w:customStyle="1" w:styleId="a8">
    <w:name w:val="Основной текст Знак"/>
    <w:link w:val="a9"/>
    <w:locked/>
    <w:rPr>
      <w:sz w:val="28"/>
      <w:lang w:eastAsia="ru-RU"/>
    </w:rPr>
  </w:style>
  <w:style w:type="paragraph" w:styleId="a9">
    <w:name w:val="Body Text"/>
    <w:basedOn w:val="a"/>
    <w:link w:val="a8"/>
    <w:pPr>
      <w:spacing w:after="0" w:line="240" w:lineRule="auto"/>
      <w:jc w:val="center"/>
    </w:pPr>
    <w:rPr>
      <w:sz w:val="28"/>
      <w:lang w:eastAsia="ru-RU"/>
    </w:rPr>
  </w:style>
  <w:style w:type="character" w:customStyle="1" w:styleId="11">
    <w:name w:val="Основной текст Знак1"/>
    <w:basedOn w:val="a0"/>
    <w:link w:val="a9"/>
    <w:uiPriority w:val="99"/>
    <w:semiHidden/>
  </w:style>
  <w:style w:type="paragraph" w:customStyle="1" w:styleId="Style3">
    <w:name w:val="Style3"/>
    <w:basedOn w:val="a"/>
    <w:pPr>
      <w:spacing w:after="0" w:line="240" w:lineRule="auto"/>
    </w:pPr>
    <w:rPr>
      <w:sz w:val="24"/>
      <w:lang w:eastAsia="ru-RU"/>
    </w:rPr>
  </w:style>
  <w:style w:type="character" w:styleId="aa">
    <w:name w:val="footnote reference"/>
    <w:uiPriority w:val="99"/>
    <w:semiHidden/>
    <w:unhideWhenUsed/>
    <w:rPr>
      <w:vertAlign w:val="superscript"/>
    </w:rPr>
  </w:style>
  <w:style w:type="character" w:customStyle="1" w:styleId="40">
    <w:name w:val="Заголовок 4 Знак"/>
    <w:link w:val="4"/>
    <w:uiPriority w:val="9"/>
    <w:rPr>
      <w:rFonts w:ascii="Times New Roman" w:eastAsia="Times New Roman" w:hAnsi="Times New Roman" w:cs="Times New Roman"/>
      <w:b/>
      <w:i/>
      <w:color w:val="4F81BD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ad">
    <w:name w:val="Book Title"/>
    <w:uiPriority w:val="33"/>
    <w:qFormat/>
    <w:rPr>
      <w:b/>
      <w:smallCaps/>
      <w:spacing w:val="5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/>
    </w:rPr>
  </w:style>
  <w:style w:type="character" w:styleId="ae">
    <w:name w:val="Subtle Reference"/>
    <w:uiPriority w:val="31"/>
    <w:qFormat/>
    <w:rPr>
      <w:smallCaps/>
      <w:color w:val="C0504D"/>
      <w:u w:val="single"/>
    </w:rPr>
  </w:style>
  <w:style w:type="character" w:customStyle="1" w:styleId="ac">
    <w:name w:val="Выделенная цитата Знак"/>
    <w:link w:val="ab"/>
    <w:uiPriority w:val="30"/>
    <w:rPr>
      <w:b/>
      <w:i/>
      <w:color w:val="4F81BD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 w:cs="Times New Roman"/>
      <w:b/>
      <w:color w:val="4F81BD"/>
    </w:rPr>
  </w:style>
  <w:style w:type="character" w:customStyle="1" w:styleId="Heading5Char">
    <w:name w:val="Heading 5 Char"/>
    <w:uiPriority w:val="9"/>
    <w:rPr>
      <w:rFonts w:ascii="Times New Roman" w:eastAsia="Times New Roman" w:hAnsi="Times New Roman" w:cs="Times New Roman"/>
      <w:color w:val="243F60"/>
    </w:rPr>
  </w:style>
  <w:style w:type="paragraph" w:styleId="23">
    <w:name w:val="envelope return"/>
    <w:basedOn w:val="a"/>
    <w:uiPriority w:val="99"/>
    <w:unhideWhenUsed/>
    <w:pPr>
      <w:spacing w:after="0" w:line="240" w:lineRule="auto"/>
    </w:pPr>
    <w:rPr>
      <w:sz w:val="20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365F91"/>
      <w:sz w:val="28"/>
    </w:rPr>
  </w:style>
  <w:style w:type="character" w:customStyle="1" w:styleId="af">
    <w:name w:val="Текст Знак"/>
    <w:link w:val="af0"/>
    <w:uiPriority w:val="99"/>
    <w:rPr>
      <w:rFonts w:ascii="Courier New" w:hAnsi="Courier New" w:cs="Courier New"/>
      <w:sz w:val="21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character" w:styleId="af2">
    <w:name w:val="Subtle Emphasis"/>
    <w:uiPriority w:val="19"/>
    <w:qFormat/>
    <w:rPr>
      <w:i/>
      <w:color w:val="808080"/>
    </w:rPr>
  </w:style>
  <w:style w:type="character" w:customStyle="1" w:styleId="af3">
    <w:name w:val="Подзаголовок Знак"/>
    <w:link w:val="af4"/>
    <w:uiPriority w:val="11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character" w:customStyle="1" w:styleId="af5">
    <w:name w:val="Текст концевой сноски Знак"/>
    <w:link w:val="af6"/>
    <w:uiPriority w:val="99"/>
    <w:semiHidden/>
    <w:rPr>
      <w:sz w:val="20"/>
    </w:rPr>
  </w:style>
  <w:style w:type="paragraph" w:styleId="af7">
    <w:name w:val="envelope address"/>
    <w:basedOn w:val="a"/>
    <w:uiPriority w:val="99"/>
    <w:unhideWhenUsed/>
    <w:pPr>
      <w:spacing w:after="0" w:line="240" w:lineRule="auto"/>
      <w:ind w:left="2880"/>
    </w:pPr>
    <w:rPr>
      <w:sz w:val="24"/>
    </w:rPr>
  </w:style>
  <w:style w:type="character" w:styleId="af8">
    <w:name w:val="Intense Reference"/>
    <w:uiPriority w:val="32"/>
    <w:qFormat/>
    <w:rPr>
      <w:b/>
      <w:smallCaps/>
      <w:color w:val="C0504D"/>
      <w:spacing w:val="5"/>
      <w:u w:val="single"/>
    </w:rPr>
  </w:style>
  <w:style w:type="paragraph" w:styleId="af6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9">
    <w:name w:val="Текст сноски Знак"/>
    <w:link w:val="afa"/>
    <w:uiPriority w:val="99"/>
    <w:semiHidden/>
    <w:rPr>
      <w:sz w:val="20"/>
    </w:rPr>
  </w:style>
  <w:style w:type="paragraph" w:styleId="afa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60">
    <w:name w:val="Заголовок 6 Знак"/>
    <w:link w:val="6"/>
    <w:uiPriority w:val="9"/>
    <w:rPr>
      <w:rFonts w:ascii="Times New Roman" w:eastAsia="Times New Roman" w:hAnsi="Times New Roman" w:cs="Times New Roman"/>
      <w:i/>
      <w:color w:val="243F60"/>
    </w:rPr>
  </w:style>
  <w:style w:type="paragraph" w:styleId="af0">
    <w:name w:val="Plain Text"/>
    <w:basedOn w:val="a"/>
    <w:link w:val="af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character" w:styleId="afb">
    <w:name w:val="Intense Emphasis"/>
    <w:uiPriority w:val="21"/>
    <w:qFormat/>
    <w:rPr>
      <w:b/>
      <w:i/>
      <w:color w:val="4F81BD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styleId="af4">
    <w:name w:val="Subtitle"/>
    <w:basedOn w:val="a"/>
    <w:next w:val="a"/>
    <w:link w:val="af3"/>
    <w:uiPriority w:val="11"/>
    <w:qFormat/>
    <w:rPr>
      <w:i/>
      <w:color w:val="4F81BD"/>
      <w:spacing w:val="15"/>
      <w:sz w:val="24"/>
    </w:rPr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afd">
    <w:name w:val="Название Знак"/>
    <w:link w:val="afe"/>
    <w:uiPriority w:val="10"/>
    <w:rPr>
      <w:rFonts w:ascii="Times New Roman" w:eastAsia="Times New Roman" w:hAnsi="Times New Roman" w:cs="Times New Roman"/>
      <w:color w:val="17365D"/>
      <w:spacing w:val="5"/>
      <w:sz w:val="52"/>
    </w:rPr>
  </w:style>
  <w:style w:type="character" w:customStyle="1" w:styleId="70">
    <w:name w:val="Заголовок 7 Знак"/>
    <w:link w:val="7"/>
    <w:uiPriority w:val="9"/>
    <w:rPr>
      <w:rFonts w:ascii="Times New Roman" w:eastAsia="Times New Roman" w:hAnsi="Times New Roman" w:cs="Times New Roman"/>
      <w:i/>
      <w:color w:val="404040"/>
    </w:rPr>
  </w:style>
  <w:style w:type="character" w:customStyle="1" w:styleId="90">
    <w:name w:val="Заголовок 9 Знак"/>
    <w:link w:val="9"/>
    <w:uiPriority w:val="9"/>
    <w:rPr>
      <w:rFonts w:ascii="Times New Roman" w:eastAsia="Times New Roman" w:hAnsi="Times New Roman" w:cs="Times New Roman"/>
      <w:i/>
      <w:color w:val="404040"/>
      <w:sz w:val="20"/>
    </w:rPr>
  </w:style>
  <w:style w:type="character" w:customStyle="1" w:styleId="80">
    <w:name w:val="Заголовок 8 Знак"/>
    <w:link w:val="8"/>
    <w:uiPriority w:val="9"/>
    <w:rPr>
      <w:rFonts w:ascii="Times New Roman" w:eastAsia="Times New Roman" w:hAnsi="Times New Roman" w:cs="Times New Roman"/>
      <w:color w:val="404040"/>
      <w:sz w:val="20"/>
    </w:rPr>
  </w:style>
  <w:style w:type="paragraph" w:styleId="afe">
    <w:name w:val="Title"/>
    <w:basedOn w:val="a"/>
    <w:next w:val="a"/>
    <w:link w:val="afd"/>
    <w:uiPriority w:val="10"/>
    <w:qFormat/>
    <w:pPr>
      <w:pBdr>
        <w:bottom w:val="single" w:sz="8" w:space="0" w:color="4F81BD"/>
      </w:pBdr>
      <w:spacing w:after="300" w:line="240" w:lineRule="auto"/>
    </w:pPr>
    <w:rPr>
      <w:color w:val="17365D"/>
      <w:spacing w:val="5"/>
      <w:sz w:val="52"/>
    </w:rPr>
  </w:style>
  <w:style w:type="character" w:customStyle="1" w:styleId="22">
    <w:name w:val="Цитата 2 Знак"/>
    <w:link w:val="21"/>
    <w:uiPriority w:val="29"/>
    <w:rPr>
      <w:i/>
      <w:color w:val="000000"/>
    </w:rPr>
  </w:style>
  <w:style w:type="paragraph" w:styleId="aff">
    <w:name w:val="Balloon Text"/>
    <w:basedOn w:val="a"/>
    <w:link w:val="aff0"/>
    <w:rsid w:val="00F7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sid w:val="00F7079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gAQizJY//PTpqvAUOQnQBBtlGbPlQEdm+oJawRIKPv4=</DigestValue>
    </Reference>
    <Reference URI="#idOfficeObject" Type="http://www.w3.org/2000/09/xmldsig#Object">
      <DigestMethod Algorithm="urn:ietf:params:xml:ns:cpxmlsec:algorithms:gostr34112012-256"/>
      <DigestValue>7CL0ZM3VYRB4GE81KtA+kkOGjPo88BsD+alpqcGytdo=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AtQDvXgHQ5flO1W1B+LpHqzJSOQcjt73L9s7SzstguQ=</DigestValue>
    </Reference>
  </SignedInfo>
  <SignatureValue>vQQK2ae2ld+RU0zlKG7zNWDsmYtoLxbnGMuTaPO4oZaXsCVN93NSa9qFf5490sxG
GAaq6K36AgNt7uF4Keo+hw==</SignatureValue>
  <KeyInfo>
    <X509Data>
      <X509Certificate>MIIDlzCCA0SgAwIBAgIILg6piph1InAwCgYIKoUDBwEBAwIwgaYxITAfBgkqhkiG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ozVXDGbFxErsw7ico1wpTLDMZ2w=</DigestValue>
      </Reference>
      <Reference URI="/word/document.xml?ContentType=application/vnd.openxmlformats-officedocument.wordprocessingml.document.main+xml">
        <DigestMethod Algorithm="http://www.w3.org/2000/09/xmldsig#sha1"/>
        <DigestValue>t2faEk6nYyNuPYcSHB+VVlkvXzk=</DigestValue>
      </Reference>
      <Reference URI="/word/endnotes.xml?ContentType=application/vnd.openxmlformats-officedocument.wordprocessingml.endnotes+xml">
        <DigestMethod Algorithm="http://www.w3.org/2000/09/xmldsig#sha1"/>
        <DigestValue>T0i3GgOMMElVVBeMxxulEwIX/3o=</DigestValue>
      </Reference>
      <Reference URI="/word/fontTable.xml?ContentType=application/vnd.openxmlformats-officedocument.wordprocessingml.fontTable+xml">
        <DigestMethod Algorithm="http://www.w3.org/2000/09/xmldsig#sha1"/>
        <DigestValue>ar5GRqRNTeYUPvx3KT4WA8RlPc8=</DigestValue>
      </Reference>
      <Reference URI="/word/footnotes.xml?ContentType=application/vnd.openxmlformats-officedocument.wordprocessingml.footnotes+xml">
        <DigestMethod Algorithm="http://www.w3.org/2000/09/xmldsig#sha1"/>
        <DigestValue>WALIabv2NsmccxHEKT+xh5UvNLk=</DigestValue>
      </Reference>
      <Reference URI="/word/numbering.xml?ContentType=application/vnd.openxmlformats-officedocument.wordprocessingml.numbering+xml">
        <DigestMethod Algorithm="http://www.w3.org/2000/09/xmldsig#sha1"/>
        <DigestValue>g+d3rA0XGO8hLmSNejShVHzqsdI=</DigestValue>
      </Reference>
      <Reference URI="/word/settings.xml?ContentType=application/vnd.openxmlformats-officedocument.wordprocessingml.settings+xml">
        <DigestMethod Algorithm="http://www.w3.org/2000/09/xmldsig#sha1"/>
        <DigestValue>r5GK4jAjoBQIvVgvDiNjm06jWpk=</DigestValue>
      </Reference>
      <Reference URI="/word/styles.xml?ContentType=application/vnd.openxmlformats-officedocument.wordprocessingml.styles+xml">
        <DigestMethod Algorithm="http://www.w3.org/2000/09/xmldsig#sha1"/>
        <DigestValue>jOvzSolLonk4kFwTsCpveqTI1rk=</DigestValue>
      </Reference>
      <Reference URI="/word/stylesWithEffects.xml?ContentType=application/vnd.ms-word.stylesWithEffects+xml">
        <DigestMethod Algorithm="http://www.w3.org/2000/09/xmldsig#sha1"/>
        <DigestValue>LwY2rJ43+tSa8mS6ijs+OIg7q/M=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5H4bjor3hC80pra8I0SZR8fnt+E=</DigestValue>
      </Reference>
    </Manifest>
    <SignatureProperties>
      <SignatureProperty Id="idSignatureTime" Target="#idPackageSignature">
        <mdssi:SignatureTime>
          <mdssi:Format>YYYY-MM-DDThh:mm:ssTZD</mdssi:Format>
          <mdssi:Value>2021-04-21T12:02:56Z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2021-04-21T12:02:56Z</xd:SigningTime>
          <xd:SigningCertificate>
            <xd:Cert>
              <xd:CertDigest>
                <DigestMethod Algorithm="http://www.w3.org/2000/09/xmldsig#sha1"/>
                <DigestValue>4uixv1ImJrY1Sex9+fEfv2wH17s=</DigestValue>
              </xd:CertDigest>
              <xd:IssuerSerial>
                <X509IssuerName>CN=Кочков Игорь Александрович, O=МКОУ СОШ № 5 с. Шумный, C=RU, E=kochkov@shumnyy.ru</X509IssuerName>
                <X509SerialNumber>3318776388147028592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E113-C702-40D8-81EF-0767203C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3921</Words>
  <Characters>22355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Director</cp:lastModifiedBy>
  <cp:revision>2</cp:revision>
  <cp:lastPrinted>2015-12-06T12:55:00Z</cp:lastPrinted>
  <dcterms:created xsi:type="dcterms:W3CDTF">2020-06-19T02:48:00Z</dcterms:created>
  <dcterms:modified xsi:type="dcterms:W3CDTF">2020-06-19T02:48:00Z</dcterms:modified>
</cp:coreProperties>
</file>