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B9" w:rsidRDefault="00415858" w:rsidP="00415858">
      <w:pPr>
        <w:tabs>
          <w:tab w:val="left" w:pos="5103"/>
        </w:tabs>
        <w:rPr>
          <w:sz w:val="26"/>
          <w:szCs w:val="26"/>
        </w:rPr>
      </w:pPr>
      <w:r>
        <w:rPr>
          <w:sz w:val="26"/>
          <w:szCs w:val="26"/>
        </w:rPr>
        <w:tab/>
        <w:t>Приложение</w:t>
      </w:r>
    </w:p>
    <w:p w:rsidR="00415858" w:rsidRDefault="00415858" w:rsidP="00415858">
      <w:pPr>
        <w:tabs>
          <w:tab w:val="left" w:pos="5103"/>
        </w:tabs>
        <w:rPr>
          <w:sz w:val="26"/>
          <w:szCs w:val="26"/>
        </w:rPr>
      </w:pPr>
      <w:r>
        <w:rPr>
          <w:sz w:val="26"/>
          <w:szCs w:val="26"/>
        </w:rPr>
        <w:tab/>
        <w:t>к приказу МКОУ СОШ № 5 с. Шумный</w:t>
      </w:r>
    </w:p>
    <w:p w:rsidR="00415858" w:rsidRDefault="00415858" w:rsidP="00415858">
      <w:pPr>
        <w:tabs>
          <w:tab w:val="left" w:pos="5103"/>
        </w:tabs>
        <w:rPr>
          <w:sz w:val="26"/>
          <w:szCs w:val="26"/>
        </w:rPr>
      </w:pPr>
      <w:r>
        <w:rPr>
          <w:sz w:val="26"/>
          <w:szCs w:val="26"/>
        </w:rPr>
        <w:tab/>
        <w:t>от 2</w:t>
      </w:r>
      <w:r w:rsidR="009B2960">
        <w:rPr>
          <w:sz w:val="26"/>
          <w:szCs w:val="26"/>
        </w:rPr>
        <w:t>6</w:t>
      </w:r>
      <w:r>
        <w:rPr>
          <w:sz w:val="26"/>
          <w:szCs w:val="26"/>
        </w:rPr>
        <w:t xml:space="preserve"> августа 20</w:t>
      </w:r>
      <w:r w:rsidR="009B2960">
        <w:rPr>
          <w:sz w:val="26"/>
          <w:szCs w:val="26"/>
        </w:rPr>
        <w:t>21</w:t>
      </w:r>
      <w:r>
        <w:rPr>
          <w:sz w:val="26"/>
          <w:szCs w:val="26"/>
        </w:rPr>
        <w:t xml:space="preserve"> г. № </w:t>
      </w:r>
      <w:r w:rsidR="009B2960">
        <w:rPr>
          <w:sz w:val="26"/>
          <w:szCs w:val="26"/>
        </w:rPr>
        <w:t>222</w:t>
      </w:r>
      <w:r w:rsidR="00E8207D">
        <w:rPr>
          <w:sz w:val="26"/>
          <w:szCs w:val="26"/>
        </w:rPr>
        <w:t>-А</w:t>
      </w:r>
    </w:p>
    <w:p w:rsidR="001042B9" w:rsidRDefault="00D050E2">
      <w:pPr>
        <w:rPr>
          <w:sz w:val="26"/>
          <w:szCs w:val="26"/>
        </w:rPr>
      </w:pPr>
      <w:r>
        <w:rPr>
          <w:noProof/>
        </w:rPr>
        <w:drawing>
          <wp:anchor distT="0" distB="0" distL="114300" distR="114300" simplePos="0" relativeHeight="251659264" behindDoc="0" locked="0" layoutInCell="1" allowOverlap="1">
            <wp:simplePos x="0" y="0"/>
            <wp:positionH relativeFrom="column">
              <wp:posOffset>3004185</wp:posOffset>
            </wp:positionH>
            <wp:positionV relativeFrom="paragraph">
              <wp:posOffset>78740</wp:posOffset>
            </wp:positionV>
            <wp:extent cx="3086100" cy="173355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4991"/>
        <w:gridCol w:w="4993"/>
      </w:tblGrid>
      <w:tr w:rsidR="00745BB1" w:rsidRPr="00FF1836" w:rsidTr="003C4657">
        <w:tc>
          <w:tcPr>
            <w:tcW w:w="4991" w:type="dxa"/>
            <w:shd w:val="clear" w:color="auto" w:fill="auto"/>
          </w:tcPr>
          <w:p w:rsidR="00745BB1" w:rsidRPr="00FF1836" w:rsidRDefault="00745BB1" w:rsidP="00FF1836">
            <w:pPr>
              <w:tabs>
                <w:tab w:val="left" w:pos="-3969"/>
              </w:tabs>
              <w:rPr>
                <w:sz w:val="26"/>
                <w:szCs w:val="26"/>
              </w:rPr>
            </w:pPr>
            <w:r w:rsidRPr="00FF1836">
              <w:rPr>
                <w:sz w:val="26"/>
                <w:szCs w:val="26"/>
              </w:rPr>
              <w:t>РАССМОТРЕНО</w:t>
            </w:r>
          </w:p>
          <w:p w:rsidR="00745BB1" w:rsidRPr="00FF1836" w:rsidRDefault="00745BB1" w:rsidP="00FF1836">
            <w:pPr>
              <w:tabs>
                <w:tab w:val="left" w:pos="-3969"/>
              </w:tabs>
              <w:rPr>
                <w:sz w:val="26"/>
                <w:szCs w:val="26"/>
              </w:rPr>
            </w:pPr>
            <w:r w:rsidRPr="00FF1836">
              <w:rPr>
                <w:sz w:val="26"/>
                <w:szCs w:val="26"/>
              </w:rPr>
              <w:t xml:space="preserve">на заседании педагогического Совета </w:t>
            </w:r>
          </w:p>
          <w:p w:rsidR="00745BB1" w:rsidRPr="00FF1836" w:rsidRDefault="00745BB1" w:rsidP="00FF1836">
            <w:pPr>
              <w:tabs>
                <w:tab w:val="left" w:pos="-3969"/>
              </w:tabs>
              <w:rPr>
                <w:b/>
                <w:bCs/>
                <w:sz w:val="26"/>
                <w:szCs w:val="26"/>
              </w:rPr>
            </w:pPr>
            <w:r w:rsidRPr="00FF1836">
              <w:rPr>
                <w:sz w:val="26"/>
                <w:szCs w:val="26"/>
              </w:rPr>
              <w:t>протокол № 1</w:t>
            </w:r>
            <w:r w:rsidR="009B2960">
              <w:rPr>
                <w:sz w:val="26"/>
                <w:szCs w:val="26"/>
              </w:rPr>
              <w:t>2</w:t>
            </w:r>
            <w:r w:rsidRPr="00FF1836">
              <w:rPr>
                <w:sz w:val="26"/>
                <w:szCs w:val="26"/>
              </w:rPr>
              <w:t xml:space="preserve"> от 2</w:t>
            </w:r>
            <w:r w:rsidR="009B2960">
              <w:rPr>
                <w:sz w:val="26"/>
                <w:szCs w:val="26"/>
              </w:rPr>
              <w:t>3</w:t>
            </w:r>
            <w:r w:rsidRPr="00FF1836">
              <w:rPr>
                <w:sz w:val="26"/>
                <w:szCs w:val="26"/>
              </w:rPr>
              <w:t xml:space="preserve"> августа 20</w:t>
            </w:r>
            <w:r w:rsidR="009B2960">
              <w:rPr>
                <w:sz w:val="26"/>
                <w:szCs w:val="26"/>
              </w:rPr>
              <w:t>21</w:t>
            </w:r>
            <w:r w:rsidRPr="00FF1836">
              <w:rPr>
                <w:sz w:val="26"/>
                <w:szCs w:val="26"/>
              </w:rPr>
              <w:t xml:space="preserve"> г.</w:t>
            </w:r>
          </w:p>
          <w:p w:rsidR="00745BB1" w:rsidRPr="00FF1836" w:rsidRDefault="00745BB1">
            <w:pPr>
              <w:rPr>
                <w:sz w:val="26"/>
                <w:szCs w:val="26"/>
              </w:rPr>
            </w:pPr>
          </w:p>
        </w:tc>
        <w:tc>
          <w:tcPr>
            <w:tcW w:w="4993" w:type="dxa"/>
            <w:shd w:val="clear" w:color="auto" w:fill="auto"/>
          </w:tcPr>
          <w:p w:rsidR="00745BB1" w:rsidRPr="00FF1836" w:rsidRDefault="00745BB1" w:rsidP="00FF1836">
            <w:pPr>
              <w:ind w:left="105"/>
              <w:rPr>
                <w:sz w:val="26"/>
                <w:szCs w:val="26"/>
              </w:rPr>
            </w:pPr>
            <w:r w:rsidRPr="00FF1836">
              <w:rPr>
                <w:sz w:val="26"/>
                <w:szCs w:val="26"/>
              </w:rPr>
              <w:t>УТВЕРДАЮ</w:t>
            </w:r>
          </w:p>
          <w:p w:rsidR="00745BB1" w:rsidRPr="00FF1836" w:rsidRDefault="00745BB1" w:rsidP="00FF1836">
            <w:pPr>
              <w:ind w:left="105"/>
              <w:rPr>
                <w:sz w:val="26"/>
                <w:szCs w:val="26"/>
              </w:rPr>
            </w:pPr>
            <w:r w:rsidRPr="00FF1836">
              <w:rPr>
                <w:sz w:val="26"/>
                <w:szCs w:val="26"/>
              </w:rPr>
              <w:t>директор МКОУ СОШ № 5 с. Шумный</w:t>
            </w:r>
          </w:p>
          <w:p w:rsidR="00745BB1" w:rsidRPr="00FF1836" w:rsidRDefault="00745BB1" w:rsidP="00FF1836">
            <w:pPr>
              <w:ind w:left="105"/>
              <w:rPr>
                <w:sz w:val="26"/>
                <w:szCs w:val="26"/>
              </w:rPr>
            </w:pPr>
            <w:r w:rsidRPr="00FF1836">
              <w:rPr>
                <w:sz w:val="26"/>
                <w:szCs w:val="26"/>
              </w:rPr>
              <w:t>____________ И.А. Кочков</w:t>
            </w:r>
          </w:p>
          <w:p w:rsidR="00745BB1" w:rsidRPr="00FF1836" w:rsidRDefault="00745BB1" w:rsidP="009B2960">
            <w:pPr>
              <w:ind w:left="105"/>
              <w:rPr>
                <w:sz w:val="26"/>
                <w:szCs w:val="26"/>
              </w:rPr>
            </w:pPr>
            <w:r w:rsidRPr="00FF1836">
              <w:rPr>
                <w:sz w:val="26"/>
                <w:szCs w:val="26"/>
              </w:rPr>
              <w:t>«____»___________ 20</w:t>
            </w:r>
            <w:r w:rsidR="009B2960">
              <w:rPr>
                <w:sz w:val="26"/>
                <w:szCs w:val="26"/>
              </w:rPr>
              <w:t xml:space="preserve">21 </w:t>
            </w:r>
            <w:r w:rsidRPr="00FF1836">
              <w:rPr>
                <w:sz w:val="26"/>
                <w:szCs w:val="26"/>
              </w:rPr>
              <w:t>г.</w:t>
            </w:r>
          </w:p>
        </w:tc>
      </w:tr>
    </w:tbl>
    <w:p w:rsidR="00745BB1" w:rsidRDefault="00745BB1">
      <w:pPr>
        <w:rPr>
          <w:sz w:val="26"/>
          <w:szCs w:val="26"/>
        </w:rPr>
      </w:pPr>
    </w:p>
    <w:p w:rsidR="00745BB1" w:rsidRPr="009B2960" w:rsidRDefault="00745BB1" w:rsidP="0005426D">
      <w:pPr>
        <w:rPr>
          <w:b/>
          <w:bCs/>
          <w:sz w:val="28"/>
          <w:szCs w:val="28"/>
        </w:rPr>
      </w:pPr>
    </w:p>
    <w:p w:rsidR="00745BB1" w:rsidRPr="009B2960" w:rsidRDefault="00745BB1" w:rsidP="009B2960">
      <w:pPr>
        <w:ind w:firstLine="709"/>
        <w:rPr>
          <w:b/>
          <w:bCs/>
          <w:sz w:val="28"/>
          <w:szCs w:val="28"/>
        </w:rPr>
      </w:pPr>
    </w:p>
    <w:p w:rsidR="009B2960" w:rsidRPr="009B2960" w:rsidRDefault="009B2960" w:rsidP="009B2960">
      <w:pPr>
        <w:autoSpaceDE w:val="0"/>
        <w:autoSpaceDN w:val="0"/>
        <w:adjustRightInd w:val="0"/>
        <w:spacing w:before="567" w:line="280" w:lineRule="atLeast"/>
        <w:ind w:right="567" w:firstLine="709"/>
        <w:jc w:val="center"/>
        <w:textAlignment w:val="center"/>
        <w:rPr>
          <w:b/>
          <w:bCs/>
          <w:color w:val="000000"/>
          <w:spacing w:val="-2"/>
          <w:sz w:val="28"/>
          <w:szCs w:val="28"/>
          <w:u w:color="000000"/>
        </w:rPr>
      </w:pPr>
      <w:r w:rsidRPr="009B2960">
        <w:rPr>
          <w:b/>
          <w:bCs/>
          <w:color w:val="000000"/>
          <w:spacing w:val="-2"/>
          <w:sz w:val="28"/>
          <w:szCs w:val="28"/>
          <w:u w:color="000000"/>
        </w:rPr>
        <w:t>Положение о рабочей программе</w:t>
      </w:r>
      <w:r>
        <w:rPr>
          <w:b/>
          <w:bCs/>
          <w:color w:val="000000"/>
          <w:spacing w:val="-2"/>
          <w:sz w:val="28"/>
          <w:szCs w:val="28"/>
          <w:u w:color="000000"/>
        </w:rPr>
        <w:t xml:space="preserve"> </w:t>
      </w:r>
    </w:p>
    <w:p w:rsidR="009B2960" w:rsidRPr="009B2960" w:rsidRDefault="009B2960" w:rsidP="009B2960">
      <w:pPr>
        <w:autoSpaceDE w:val="0"/>
        <w:autoSpaceDN w:val="0"/>
        <w:adjustRightInd w:val="0"/>
        <w:spacing w:before="227" w:after="57" w:line="300" w:lineRule="atLeast"/>
        <w:ind w:firstLine="709"/>
        <w:jc w:val="center"/>
        <w:textAlignment w:val="center"/>
        <w:rPr>
          <w:caps/>
          <w:color w:val="000000"/>
          <w:spacing w:val="-2"/>
          <w:sz w:val="28"/>
          <w:szCs w:val="28"/>
          <w:u w:color="000000"/>
        </w:rPr>
      </w:pPr>
      <w:r w:rsidRPr="009B2960">
        <w:rPr>
          <w:caps/>
          <w:color w:val="000000"/>
          <w:spacing w:val="-2"/>
          <w:sz w:val="28"/>
          <w:szCs w:val="28"/>
          <w:u w:color="000000"/>
        </w:rPr>
        <w:t>1. ОБЩИЕ ПОЛОЖЕНИЯ</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1.1. Настоящее Положение о рабочей программе (далее – Положение) регулирует оформление, структуру, порядок разработки, утверждения и хранения рабочих программ учебных предметов, курсов, в том числе курсов внеурочной деятельности </w:t>
      </w:r>
      <w:r w:rsidRPr="003016D1">
        <w:rPr>
          <w:iCs/>
          <w:color w:val="000000"/>
          <w:spacing w:val="-2"/>
          <w:sz w:val="28"/>
          <w:szCs w:val="28"/>
          <w:u w:color="000000"/>
        </w:rPr>
        <w:t>М</w:t>
      </w:r>
      <w:r w:rsidR="003016D1" w:rsidRPr="003016D1">
        <w:rPr>
          <w:iCs/>
          <w:color w:val="000000"/>
          <w:spacing w:val="-2"/>
          <w:sz w:val="28"/>
          <w:szCs w:val="28"/>
          <w:u w:color="000000"/>
        </w:rPr>
        <w:t>К</w:t>
      </w:r>
      <w:r w:rsidRPr="003016D1">
        <w:rPr>
          <w:iCs/>
          <w:color w:val="000000"/>
          <w:spacing w:val="-2"/>
          <w:sz w:val="28"/>
          <w:szCs w:val="28"/>
          <w:u w:color="000000"/>
        </w:rPr>
        <w:t>ОУ</w:t>
      </w:r>
      <w:r w:rsidR="003016D1" w:rsidRPr="003016D1">
        <w:rPr>
          <w:iCs/>
          <w:color w:val="000000"/>
          <w:spacing w:val="-2"/>
          <w:sz w:val="28"/>
          <w:szCs w:val="28"/>
          <w:u w:color="000000"/>
        </w:rPr>
        <w:t xml:space="preserve"> СОШ </w:t>
      </w:r>
      <w:r w:rsidRPr="003016D1">
        <w:rPr>
          <w:iCs/>
          <w:color w:val="000000"/>
          <w:spacing w:val="-2"/>
          <w:sz w:val="28"/>
          <w:szCs w:val="28"/>
          <w:u w:color="000000"/>
        </w:rPr>
        <w:t>№ </w:t>
      </w:r>
      <w:r w:rsidR="003016D1" w:rsidRPr="003016D1">
        <w:rPr>
          <w:iCs/>
          <w:color w:val="000000"/>
          <w:spacing w:val="-2"/>
          <w:sz w:val="28"/>
          <w:szCs w:val="28"/>
          <w:u w:color="000000"/>
        </w:rPr>
        <w:t>5 с. Шумный</w:t>
      </w:r>
      <w:r w:rsidRPr="009B2960">
        <w:rPr>
          <w:color w:val="000000"/>
          <w:spacing w:val="-2"/>
          <w:sz w:val="28"/>
          <w:szCs w:val="28"/>
          <w:u w:color="000000"/>
        </w:rPr>
        <w:t xml:space="preserve"> (далее – школа).</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1.2. Положение разработано в соответствии с:</w:t>
      </w:r>
    </w:p>
    <w:p w:rsidR="009B2960" w:rsidRPr="009B2960" w:rsidRDefault="009B2960"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Федеральным законом от 29.12.2012 № 273-ФЗ «Об образовании в Российской Федерации»;</w:t>
      </w:r>
    </w:p>
    <w:p w:rsidR="009B2960" w:rsidRPr="009B2960" w:rsidRDefault="009B2960"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Минобрнауки России от 28.08.2020 № 442;</w:t>
      </w:r>
    </w:p>
    <w:p w:rsidR="009B2960" w:rsidRPr="009B2960" w:rsidRDefault="009B2960"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Федеральным государственным образовательным стандартом начального общего образования, утвержденным приказом Минобрнауки России от 06.10.2009 № 373;</w:t>
      </w:r>
    </w:p>
    <w:p w:rsidR="009B2960" w:rsidRPr="009B2960" w:rsidRDefault="009B2960"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Федеральным государственным образовательным стандартом основного общего образования, утвержденным приказом Минобрнауки России от 17.12.2010 № 1897;</w:t>
      </w:r>
    </w:p>
    <w:p w:rsidR="009B2960" w:rsidRPr="009B2960" w:rsidRDefault="009B2960"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Федеральным государственным образовательным стандартом среднего общего образования, утвержденным приказом Минобрнауки России от 17.05.2012 № 413;</w:t>
      </w:r>
    </w:p>
    <w:p w:rsidR="009B2960" w:rsidRPr="003016D1" w:rsidRDefault="009B2960" w:rsidP="00430724">
      <w:pPr>
        <w:numPr>
          <w:ilvl w:val="0"/>
          <w:numId w:val="1"/>
        </w:numPr>
        <w:autoSpaceDE w:val="0"/>
        <w:autoSpaceDN w:val="0"/>
        <w:adjustRightInd w:val="0"/>
        <w:spacing w:after="200" w:line="220" w:lineRule="atLeast"/>
        <w:ind w:left="0" w:firstLine="709"/>
        <w:jc w:val="both"/>
        <w:textAlignment w:val="center"/>
        <w:rPr>
          <w:iCs/>
          <w:color w:val="000000"/>
          <w:spacing w:val="-2"/>
          <w:sz w:val="28"/>
          <w:szCs w:val="28"/>
          <w:u w:color="000000"/>
        </w:rPr>
      </w:pPr>
      <w:r w:rsidRPr="003016D1">
        <w:rPr>
          <w:iCs/>
          <w:color w:val="000000"/>
          <w:spacing w:val="-2"/>
          <w:sz w:val="28"/>
          <w:szCs w:val="28"/>
          <w:u w:color="000000"/>
        </w:rPr>
        <w:t xml:space="preserve">уставом </w:t>
      </w:r>
      <w:r w:rsidR="003016D1" w:rsidRPr="003016D1">
        <w:rPr>
          <w:iCs/>
          <w:color w:val="000000"/>
          <w:spacing w:val="-2"/>
          <w:sz w:val="28"/>
          <w:szCs w:val="28"/>
          <w:u w:color="000000"/>
        </w:rPr>
        <w:t>МКОУ СОШ № 5 с. Шумный</w:t>
      </w:r>
      <w:r w:rsidRPr="003016D1">
        <w:rPr>
          <w:iCs/>
          <w:color w:val="000000"/>
          <w:spacing w:val="-2"/>
          <w:sz w:val="28"/>
          <w:szCs w:val="28"/>
          <w:u w:color="000000"/>
        </w:rPr>
        <w:t>;</w:t>
      </w:r>
    </w:p>
    <w:p w:rsidR="009B2960" w:rsidRPr="008846E2" w:rsidRDefault="003016D1"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F02C60">
        <w:rPr>
          <w:sz w:val="26"/>
          <w:szCs w:val="26"/>
        </w:rPr>
        <w:t xml:space="preserve">положением о промежуточной аттестации учащихся и осуществлении текущего контроля их успеваемости </w:t>
      </w:r>
      <w:r w:rsidR="00F02C60" w:rsidRPr="00F02C60">
        <w:rPr>
          <w:sz w:val="26"/>
          <w:szCs w:val="26"/>
        </w:rPr>
        <w:t>от 23.05.2016 г. № 100-А</w:t>
      </w:r>
      <w:r w:rsidR="009B2960" w:rsidRPr="00F02C60">
        <w:rPr>
          <w:i/>
          <w:iCs/>
          <w:color w:val="000000"/>
          <w:spacing w:val="-2"/>
          <w:sz w:val="28"/>
          <w:szCs w:val="28"/>
          <w:u w:color="000000"/>
        </w:rPr>
        <w:t>;</w:t>
      </w:r>
    </w:p>
    <w:p w:rsidR="008846E2" w:rsidRPr="009B2960" w:rsidRDefault="008846E2"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Pr>
          <w:sz w:val="26"/>
          <w:szCs w:val="26"/>
        </w:rPr>
        <w:t>программой воспитания МКОУ СОШ № 5 с</w:t>
      </w:r>
      <w:r w:rsidRPr="008846E2">
        <w:rPr>
          <w:color w:val="000000"/>
          <w:spacing w:val="-2"/>
          <w:sz w:val="28"/>
          <w:szCs w:val="28"/>
          <w:u w:color="000000"/>
        </w:rPr>
        <w:t>.</w:t>
      </w:r>
      <w:r>
        <w:rPr>
          <w:color w:val="000000"/>
          <w:spacing w:val="-2"/>
          <w:sz w:val="28"/>
          <w:szCs w:val="28"/>
          <w:u w:color="000000"/>
        </w:rPr>
        <w:t xml:space="preserve"> Шумный, утвержденной приказом от 31.05.2021 г. № 159-А;</w:t>
      </w:r>
    </w:p>
    <w:p w:rsidR="009B2960" w:rsidRPr="009B2960" w:rsidRDefault="00F02C60" w:rsidP="00430724">
      <w:pPr>
        <w:numPr>
          <w:ilvl w:val="0"/>
          <w:numId w:val="1"/>
        </w:numPr>
        <w:autoSpaceDE w:val="0"/>
        <w:autoSpaceDN w:val="0"/>
        <w:adjustRightInd w:val="0"/>
        <w:spacing w:after="200" w:line="220" w:lineRule="atLeast"/>
        <w:ind w:left="0" w:firstLine="709"/>
        <w:jc w:val="both"/>
        <w:textAlignment w:val="center"/>
        <w:rPr>
          <w:color w:val="000000"/>
          <w:spacing w:val="-2"/>
          <w:sz w:val="28"/>
          <w:szCs w:val="28"/>
          <w:u w:color="000000"/>
        </w:rPr>
      </w:pPr>
      <w:r>
        <w:rPr>
          <w:color w:val="000000"/>
          <w:spacing w:val="-2"/>
          <w:sz w:val="28"/>
          <w:szCs w:val="28"/>
          <w:u w:color="000000"/>
        </w:rPr>
        <w:lastRenderedPageBreak/>
        <w:t>иными локальными актами.</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1.3. В Положении использованы следующие основные понятия и термины:</w:t>
      </w:r>
    </w:p>
    <w:p w:rsidR="009B2960" w:rsidRPr="009B2960" w:rsidRDefault="009B2960" w:rsidP="00430724">
      <w:pPr>
        <w:numPr>
          <w:ilvl w:val="0"/>
          <w:numId w:val="2"/>
        </w:numPr>
        <w:autoSpaceDE w:val="0"/>
        <w:autoSpaceDN w:val="0"/>
        <w:adjustRightInd w:val="0"/>
        <w:spacing w:after="200" w:line="220" w:lineRule="atLeast"/>
        <w:ind w:left="0" w:firstLine="709"/>
        <w:jc w:val="both"/>
        <w:textAlignment w:val="center"/>
        <w:rPr>
          <w:color w:val="000000"/>
          <w:spacing w:val="-1"/>
          <w:sz w:val="28"/>
          <w:szCs w:val="28"/>
          <w:u w:color="000000"/>
        </w:rPr>
      </w:pPr>
      <w:r w:rsidRPr="009B2960">
        <w:rPr>
          <w:color w:val="000000"/>
          <w:spacing w:val="-1"/>
          <w:sz w:val="28"/>
          <w:szCs w:val="28"/>
          <w:u w:color="000000"/>
        </w:rPr>
        <w:t>рабочая программа – документ локального уровня, конкретизирующий содержание обучения применительно к целям ООП общего образования и возможностям конкретной учебной дисциплины/курса внеурочной деятельности в достижении этих целей;</w:t>
      </w:r>
    </w:p>
    <w:p w:rsidR="009B2960" w:rsidRPr="009B2960" w:rsidRDefault="009B2960" w:rsidP="00430724">
      <w:pPr>
        <w:numPr>
          <w:ilvl w:val="0"/>
          <w:numId w:val="2"/>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примерная программа – учебно-методическая документация, определяющая рекомендуемые объем и содержание образования, планируемые результаты освоения образовательной программы, примерные условия образовательной деятельности;</w:t>
      </w:r>
    </w:p>
    <w:p w:rsidR="009B2960" w:rsidRPr="009B2960" w:rsidRDefault="009B2960" w:rsidP="00430724">
      <w:pPr>
        <w:numPr>
          <w:ilvl w:val="0"/>
          <w:numId w:val="2"/>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оценочные средства – методы оценки и соответствующие им контрольно-измерительные материалы.</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1.4.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 </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1.5. Рабочая программа является служебным произведением. Исключительное право на нее принадлежит работодателю, если трудовым или иным договором между работодателем и автором не предусмотрено иное.</w:t>
      </w:r>
    </w:p>
    <w:p w:rsidR="009B2960" w:rsidRPr="009B2960" w:rsidRDefault="009B2960" w:rsidP="009B2960">
      <w:pPr>
        <w:autoSpaceDE w:val="0"/>
        <w:autoSpaceDN w:val="0"/>
        <w:adjustRightInd w:val="0"/>
        <w:spacing w:before="227" w:after="57" w:line="300" w:lineRule="atLeast"/>
        <w:ind w:firstLine="709"/>
        <w:jc w:val="center"/>
        <w:textAlignment w:val="center"/>
        <w:rPr>
          <w:caps/>
          <w:color w:val="000000"/>
          <w:spacing w:val="-2"/>
          <w:sz w:val="28"/>
          <w:szCs w:val="28"/>
          <w:u w:color="000000"/>
        </w:rPr>
      </w:pPr>
      <w:r w:rsidRPr="009B2960">
        <w:rPr>
          <w:caps/>
          <w:color w:val="000000"/>
          <w:spacing w:val="-2"/>
          <w:sz w:val="28"/>
          <w:szCs w:val="28"/>
          <w:u w:color="000000"/>
        </w:rPr>
        <w:t>2. СТРУКТУРА РАБОЧЕЙ ПРОГРАММЫ</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2.1. Структура рабочей программы определяется настоящим Положением с учетом:</w:t>
      </w:r>
    </w:p>
    <w:p w:rsidR="009B2960" w:rsidRPr="009B2960" w:rsidRDefault="009B2960" w:rsidP="00430724">
      <w:pPr>
        <w:numPr>
          <w:ilvl w:val="0"/>
          <w:numId w:val="3"/>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требований ФГОС общего образования (в отношении ООП, разработанных в соответствии с ФГОС общего образования);</w:t>
      </w:r>
    </w:p>
    <w:p w:rsidR="009B2960" w:rsidRPr="009B2960" w:rsidRDefault="009B2960" w:rsidP="00430724">
      <w:pPr>
        <w:numPr>
          <w:ilvl w:val="0"/>
          <w:numId w:val="3"/>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локальных нормативных актов школы, указанных в пункте 1.2.</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2.2. Обязательные компоненты рабочей программы: </w:t>
      </w:r>
    </w:p>
    <w:p w:rsidR="009B2960" w:rsidRPr="009B2960" w:rsidRDefault="009B2960" w:rsidP="00430724">
      <w:pPr>
        <w:numPr>
          <w:ilvl w:val="0"/>
          <w:numId w:val="4"/>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планируемые результаты освоения учебного предмета, курса;</w:t>
      </w:r>
    </w:p>
    <w:p w:rsidR="009B2960" w:rsidRPr="009B2960" w:rsidRDefault="009B2960" w:rsidP="00430724">
      <w:pPr>
        <w:numPr>
          <w:ilvl w:val="0"/>
          <w:numId w:val="4"/>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содержание учебного предмета, курса;</w:t>
      </w:r>
    </w:p>
    <w:p w:rsidR="009B2960" w:rsidRPr="00F02C60" w:rsidRDefault="009B2960" w:rsidP="00430724">
      <w:pPr>
        <w:numPr>
          <w:ilvl w:val="0"/>
          <w:numId w:val="4"/>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тематическое планирование</w:t>
      </w:r>
      <w:r w:rsidR="00F02C60" w:rsidRPr="00F02C60">
        <w:rPr>
          <w:color w:val="000000"/>
          <w:spacing w:val="-2"/>
          <w:sz w:val="28"/>
          <w:szCs w:val="28"/>
          <w:u w:color="000000"/>
        </w:rPr>
        <w:t xml:space="preserve"> по учебному предмету</w:t>
      </w:r>
      <w:r w:rsidR="00F02C60">
        <w:rPr>
          <w:color w:val="000000"/>
          <w:spacing w:val="-2"/>
          <w:sz w:val="28"/>
          <w:szCs w:val="28"/>
          <w:u w:color="000000"/>
        </w:rPr>
        <w:t xml:space="preserve"> </w:t>
      </w:r>
      <w:r w:rsidR="00F02C60" w:rsidRPr="00F02C60">
        <w:rPr>
          <w:color w:val="000000"/>
          <w:spacing w:val="-2"/>
          <w:sz w:val="28"/>
          <w:szCs w:val="28"/>
          <w:u w:color="000000"/>
        </w:rPr>
        <w:t>(курсу), в том числе</w:t>
      </w:r>
      <w:r w:rsidRPr="009B2960">
        <w:rPr>
          <w:color w:val="000000"/>
          <w:spacing w:val="-2"/>
          <w:sz w:val="28"/>
          <w:szCs w:val="28"/>
          <w:u w:color="000000"/>
        </w:rPr>
        <w:t xml:space="preserve"> с </w:t>
      </w:r>
      <w:r w:rsidR="00F02C60" w:rsidRPr="00F02C60">
        <w:rPr>
          <w:color w:val="000000"/>
          <w:spacing w:val="-2"/>
          <w:sz w:val="28"/>
          <w:szCs w:val="28"/>
          <w:u w:color="000000"/>
        </w:rPr>
        <w:t xml:space="preserve">учетом программы воспитания </w:t>
      </w:r>
      <w:r w:rsidR="00F02C60">
        <w:rPr>
          <w:color w:val="000000"/>
          <w:spacing w:val="-2"/>
          <w:sz w:val="28"/>
          <w:szCs w:val="28"/>
          <w:u w:color="000000"/>
        </w:rPr>
        <w:t xml:space="preserve">с </w:t>
      </w:r>
      <w:r w:rsidRPr="009B2960">
        <w:rPr>
          <w:color w:val="000000"/>
          <w:spacing w:val="-2"/>
          <w:sz w:val="28"/>
          <w:szCs w:val="28"/>
          <w:u w:color="000000"/>
        </w:rPr>
        <w:t>указанием количества часов, отводимых на освоение каждой темы</w:t>
      </w:r>
      <w:r w:rsidR="000113FC">
        <w:rPr>
          <w:color w:val="000000"/>
          <w:spacing w:val="-2"/>
          <w:sz w:val="28"/>
          <w:szCs w:val="28"/>
          <w:u w:color="000000"/>
        </w:rPr>
        <w:t xml:space="preserve"> </w:t>
      </w:r>
      <w:r w:rsidR="000113FC">
        <w:t>(п. 19.5 ФГОС НОО, п. 18.2.2 ФГОС ООО, п. 18.2.2 ФГОС СОО)</w:t>
      </w:r>
      <w:r w:rsidRPr="009B2960">
        <w:rPr>
          <w:color w:val="000000"/>
          <w:spacing w:val="-2"/>
          <w:sz w:val="28"/>
          <w:szCs w:val="28"/>
          <w:u w:color="000000"/>
        </w:rPr>
        <w:t>.</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2.3. Обязательные компоненты рабочей программы курсов внеурочной деятельности:</w:t>
      </w:r>
    </w:p>
    <w:p w:rsidR="009B2960" w:rsidRPr="009B2960" w:rsidRDefault="009B2960" w:rsidP="00430724">
      <w:pPr>
        <w:numPr>
          <w:ilvl w:val="0"/>
          <w:numId w:val="5"/>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результаты освоения курса внеурочной деятельности;</w:t>
      </w:r>
    </w:p>
    <w:p w:rsidR="009B2960" w:rsidRPr="009B2960" w:rsidRDefault="009B2960" w:rsidP="00430724">
      <w:pPr>
        <w:numPr>
          <w:ilvl w:val="0"/>
          <w:numId w:val="5"/>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содержание курса внеурочной деятельности с указанием форм организации и видов деятельности;</w:t>
      </w:r>
    </w:p>
    <w:p w:rsidR="009B2960" w:rsidRPr="009B2960" w:rsidRDefault="008846E2" w:rsidP="00430724">
      <w:pPr>
        <w:numPr>
          <w:ilvl w:val="0"/>
          <w:numId w:val="5"/>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lastRenderedPageBreak/>
        <w:t>тематическое планирование</w:t>
      </w:r>
      <w:r w:rsidRPr="00F02C60">
        <w:rPr>
          <w:color w:val="000000"/>
          <w:spacing w:val="-2"/>
          <w:sz w:val="28"/>
          <w:szCs w:val="28"/>
          <w:u w:color="000000"/>
        </w:rPr>
        <w:t xml:space="preserve"> по</w:t>
      </w:r>
      <w:r>
        <w:rPr>
          <w:color w:val="000000"/>
          <w:spacing w:val="-2"/>
          <w:sz w:val="28"/>
          <w:szCs w:val="28"/>
          <w:u w:color="000000"/>
        </w:rPr>
        <w:t xml:space="preserve"> курсу внеурочной деятельности</w:t>
      </w:r>
      <w:r w:rsidRPr="00F02C60">
        <w:rPr>
          <w:color w:val="000000"/>
          <w:spacing w:val="-2"/>
          <w:sz w:val="28"/>
          <w:szCs w:val="28"/>
          <w:u w:color="000000"/>
        </w:rPr>
        <w:t>, в том числе</w:t>
      </w:r>
      <w:r w:rsidRPr="009B2960">
        <w:rPr>
          <w:color w:val="000000"/>
          <w:spacing w:val="-2"/>
          <w:sz w:val="28"/>
          <w:szCs w:val="28"/>
          <w:u w:color="000000"/>
        </w:rPr>
        <w:t xml:space="preserve"> с </w:t>
      </w:r>
      <w:r w:rsidRPr="00F02C60">
        <w:rPr>
          <w:color w:val="000000"/>
          <w:spacing w:val="-2"/>
          <w:sz w:val="28"/>
          <w:szCs w:val="28"/>
          <w:u w:color="000000"/>
        </w:rPr>
        <w:t>учетом программы воспитания</w:t>
      </w:r>
      <w:r w:rsidR="000113FC" w:rsidRPr="000113FC">
        <w:t xml:space="preserve"> </w:t>
      </w:r>
      <w:r w:rsidR="000113FC">
        <w:t>(п. 19.5 ФГОС НОО, п. 18.2.2 ФГОС ООО, п. 18.2.2 ФГОС СОО)</w:t>
      </w:r>
      <w:r>
        <w:rPr>
          <w:color w:val="000000"/>
          <w:spacing w:val="-2"/>
          <w:sz w:val="28"/>
          <w:szCs w:val="28"/>
          <w:u w:color="000000"/>
        </w:rPr>
        <w:t>.</w:t>
      </w:r>
    </w:p>
    <w:p w:rsidR="00D57F3D" w:rsidRPr="00D57F3D" w:rsidRDefault="00D57F3D" w:rsidP="00D57F3D">
      <w:pPr>
        <w:autoSpaceDE w:val="0"/>
        <w:autoSpaceDN w:val="0"/>
        <w:adjustRightInd w:val="0"/>
        <w:spacing w:before="113" w:line="220" w:lineRule="atLeast"/>
        <w:ind w:firstLine="709"/>
        <w:jc w:val="center"/>
        <w:textAlignment w:val="center"/>
        <w:rPr>
          <w:b/>
          <w:color w:val="000000"/>
          <w:spacing w:val="-2"/>
          <w:sz w:val="28"/>
          <w:szCs w:val="28"/>
          <w:u w:color="000000"/>
        </w:rPr>
      </w:pPr>
      <w:r w:rsidRPr="00D57F3D">
        <w:rPr>
          <w:b/>
          <w:color w:val="000000"/>
          <w:spacing w:val="-2"/>
          <w:sz w:val="28"/>
          <w:szCs w:val="28"/>
          <w:u w:color="000000"/>
        </w:rPr>
        <w:t>Структура Рабочей программы:</w:t>
      </w:r>
    </w:p>
    <w:p w:rsidR="00D57F3D" w:rsidRDefault="00D57F3D"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610FFA">
        <w:rPr>
          <w:color w:val="000000"/>
          <w:spacing w:val="-2"/>
          <w:sz w:val="28"/>
          <w:szCs w:val="28"/>
          <w:u w:val="single"/>
        </w:rPr>
        <w:t>Рабочая программа начинается с преамбулы</w:t>
      </w:r>
      <w:r w:rsidR="00610FFA">
        <w:rPr>
          <w:color w:val="000000"/>
          <w:spacing w:val="-2"/>
          <w:sz w:val="28"/>
          <w:szCs w:val="28"/>
          <w:u w:val="single"/>
        </w:rPr>
        <w:t xml:space="preserve"> (пояснительной записки)</w:t>
      </w:r>
      <w:r w:rsidRPr="00D57F3D">
        <w:rPr>
          <w:color w:val="000000"/>
          <w:spacing w:val="-2"/>
          <w:sz w:val="28"/>
          <w:szCs w:val="28"/>
          <w:u w:color="000000"/>
        </w:rPr>
        <w:t xml:space="preserve">: </w:t>
      </w:r>
      <w:r w:rsidRPr="00610FFA">
        <w:rPr>
          <w:i/>
          <w:color w:val="000000"/>
          <w:spacing w:val="-2"/>
          <w:sz w:val="28"/>
          <w:szCs w:val="28"/>
          <w:u w:color="000000"/>
        </w:rPr>
        <w:t>на основе чего разработана программа, с указанием УМК, количества часов в соответствии с учебным планом (далее – УП) школы, типа программы, уровня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99"/>
      </w:tblGrid>
      <w:tr w:rsidR="00D57F3D" w:rsidRPr="00430724" w:rsidTr="00430724">
        <w:tc>
          <w:tcPr>
            <w:tcW w:w="3085" w:type="dxa"/>
            <w:shd w:val="clear" w:color="auto" w:fill="auto"/>
          </w:tcPr>
          <w:p w:rsidR="00D57F3D" w:rsidRPr="00430724" w:rsidRDefault="00D57F3D" w:rsidP="00430724">
            <w:pPr>
              <w:pStyle w:val="Default"/>
              <w:jc w:val="center"/>
              <w:rPr>
                <w:sz w:val="23"/>
                <w:szCs w:val="23"/>
              </w:rPr>
            </w:pPr>
            <w:r w:rsidRPr="00430724">
              <w:rPr>
                <w:b/>
                <w:bCs/>
                <w:sz w:val="23"/>
                <w:szCs w:val="23"/>
              </w:rPr>
              <w:t>Элементы</w:t>
            </w:r>
          </w:p>
          <w:p w:rsidR="00D57F3D" w:rsidRPr="00430724" w:rsidRDefault="00D57F3D" w:rsidP="00430724">
            <w:pPr>
              <w:autoSpaceDE w:val="0"/>
              <w:autoSpaceDN w:val="0"/>
              <w:adjustRightInd w:val="0"/>
              <w:spacing w:line="220" w:lineRule="atLeast"/>
              <w:jc w:val="center"/>
              <w:textAlignment w:val="center"/>
              <w:rPr>
                <w:color w:val="000000"/>
                <w:spacing w:val="-2"/>
                <w:sz w:val="28"/>
                <w:szCs w:val="28"/>
                <w:u w:color="000000"/>
              </w:rPr>
            </w:pPr>
            <w:r w:rsidRPr="00430724">
              <w:rPr>
                <w:b/>
                <w:bCs/>
                <w:sz w:val="23"/>
                <w:szCs w:val="23"/>
              </w:rPr>
              <w:t>Рабочей программы</w:t>
            </w:r>
          </w:p>
        </w:tc>
        <w:tc>
          <w:tcPr>
            <w:tcW w:w="6899" w:type="dxa"/>
            <w:shd w:val="clear" w:color="auto" w:fill="auto"/>
          </w:tcPr>
          <w:p w:rsidR="00D57F3D" w:rsidRPr="00430724" w:rsidRDefault="00D57F3D" w:rsidP="00430724">
            <w:pPr>
              <w:pStyle w:val="Default"/>
              <w:jc w:val="center"/>
              <w:rPr>
                <w:sz w:val="23"/>
                <w:szCs w:val="23"/>
              </w:rPr>
            </w:pPr>
            <w:r w:rsidRPr="00430724">
              <w:rPr>
                <w:b/>
                <w:bCs/>
                <w:sz w:val="23"/>
                <w:szCs w:val="23"/>
              </w:rPr>
              <w:t>Содержание элементов Рабочей программы</w:t>
            </w:r>
          </w:p>
        </w:tc>
      </w:tr>
      <w:tr w:rsidR="00D57F3D" w:rsidRPr="00430724" w:rsidTr="00430724">
        <w:tc>
          <w:tcPr>
            <w:tcW w:w="3085" w:type="dxa"/>
            <w:shd w:val="clear" w:color="auto" w:fill="auto"/>
          </w:tcPr>
          <w:p w:rsidR="00D57F3D" w:rsidRPr="00430724" w:rsidRDefault="00D57F3D" w:rsidP="00430724">
            <w:pPr>
              <w:pStyle w:val="Default"/>
              <w:rPr>
                <w:spacing w:val="-2"/>
                <w:sz w:val="28"/>
                <w:szCs w:val="28"/>
                <w:u w:color="000000"/>
              </w:rPr>
            </w:pPr>
            <w:r w:rsidRPr="00430724">
              <w:rPr>
                <w:b/>
                <w:sz w:val="23"/>
                <w:szCs w:val="23"/>
              </w:rPr>
              <w:t>Титульный лист</w:t>
            </w:r>
            <w:r w:rsidRPr="00430724">
              <w:rPr>
                <w:sz w:val="23"/>
                <w:szCs w:val="23"/>
              </w:rPr>
              <w:t xml:space="preserve"> (прилагается)</w:t>
            </w:r>
          </w:p>
        </w:tc>
        <w:tc>
          <w:tcPr>
            <w:tcW w:w="6899" w:type="dxa"/>
            <w:shd w:val="clear" w:color="auto" w:fill="auto"/>
          </w:tcPr>
          <w:p w:rsidR="00D57F3D" w:rsidRPr="00430724" w:rsidRDefault="00D57F3D" w:rsidP="00430724">
            <w:pPr>
              <w:pStyle w:val="Default"/>
              <w:spacing w:after="60" w:line="276" w:lineRule="auto"/>
              <w:rPr>
                <w:i/>
                <w:sz w:val="23"/>
                <w:szCs w:val="23"/>
              </w:rPr>
            </w:pPr>
            <w:r w:rsidRPr="00430724">
              <w:rPr>
                <w:i/>
                <w:sz w:val="23"/>
                <w:szCs w:val="23"/>
              </w:rPr>
              <w:t xml:space="preserve">- полное наименование ОУ; </w:t>
            </w:r>
          </w:p>
          <w:p w:rsidR="00D57F3D" w:rsidRPr="00430724" w:rsidRDefault="00D57F3D" w:rsidP="00430724">
            <w:pPr>
              <w:pStyle w:val="Default"/>
              <w:spacing w:after="60" w:line="276" w:lineRule="auto"/>
              <w:rPr>
                <w:i/>
                <w:sz w:val="23"/>
                <w:szCs w:val="23"/>
              </w:rPr>
            </w:pPr>
            <w:r w:rsidRPr="00430724">
              <w:rPr>
                <w:i/>
                <w:sz w:val="23"/>
                <w:szCs w:val="23"/>
              </w:rPr>
              <w:t xml:space="preserve">- грифы рассмотрения, согласования, утверждения Рабочей про-граммы; </w:t>
            </w:r>
          </w:p>
          <w:p w:rsidR="00D57F3D" w:rsidRPr="00430724" w:rsidRDefault="00D57F3D" w:rsidP="00430724">
            <w:pPr>
              <w:pStyle w:val="Default"/>
              <w:spacing w:after="60" w:line="276" w:lineRule="auto"/>
              <w:rPr>
                <w:i/>
                <w:sz w:val="23"/>
                <w:szCs w:val="23"/>
              </w:rPr>
            </w:pPr>
            <w:r w:rsidRPr="00430724">
              <w:rPr>
                <w:i/>
                <w:sz w:val="23"/>
                <w:szCs w:val="23"/>
              </w:rPr>
              <w:t xml:space="preserve">- название учебного предмета, для изучения которого написана программа строгом в соответствии с названием предмета по УП школы, с указанием типа программы, уровня образования; </w:t>
            </w:r>
          </w:p>
          <w:p w:rsidR="00D57F3D" w:rsidRPr="00430724" w:rsidRDefault="00D57F3D" w:rsidP="00430724">
            <w:pPr>
              <w:pStyle w:val="Default"/>
              <w:spacing w:after="60" w:line="276" w:lineRule="auto"/>
              <w:rPr>
                <w:i/>
                <w:sz w:val="23"/>
                <w:szCs w:val="23"/>
              </w:rPr>
            </w:pPr>
            <w:r w:rsidRPr="00430724">
              <w:rPr>
                <w:i/>
                <w:sz w:val="23"/>
                <w:szCs w:val="23"/>
              </w:rPr>
              <w:t xml:space="preserve">- указание класса/классов, где реализуется Рабочая программа; </w:t>
            </w:r>
          </w:p>
          <w:p w:rsidR="00D57F3D" w:rsidRPr="00430724" w:rsidRDefault="00D57F3D" w:rsidP="00430724">
            <w:pPr>
              <w:pStyle w:val="Default"/>
              <w:spacing w:after="60" w:line="276" w:lineRule="auto"/>
              <w:rPr>
                <w:i/>
                <w:sz w:val="23"/>
                <w:szCs w:val="23"/>
              </w:rPr>
            </w:pPr>
            <w:r w:rsidRPr="00430724">
              <w:rPr>
                <w:i/>
                <w:sz w:val="23"/>
                <w:szCs w:val="23"/>
              </w:rPr>
              <w:t xml:space="preserve">- фамилия, имя и отчество учителя/группы учителей, составителя(ей) Рабочей программы, </w:t>
            </w:r>
          </w:p>
          <w:p w:rsidR="00D57F3D" w:rsidRPr="00430724" w:rsidRDefault="00D57F3D" w:rsidP="00430724">
            <w:pPr>
              <w:pStyle w:val="Default"/>
              <w:spacing w:after="60" w:line="276" w:lineRule="auto"/>
              <w:rPr>
                <w:i/>
                <w:sz w:val="23"/>
                <w:szCs w:val="23"/>
              </w:rPr>
            </w:pPr>
            <w:r w:rsidRPr="00430724">
              <w:rPr>
                <w:i/>
                <w:sz w:val="23"/>
                <w:szCs w:val="23"/>
              </w:rPr>
              <w:t xml:space="preserve">- название населенного пункта; </w:t>
            </w:r>
          </w:p>
          <w:p w:rsidR="00E63163" w:rsidRPr="00430724" w:rsidRDefault="00D57F3D" w:rsidP="00430724">
            <w:pPr>
              <w:pStyle w:val="Default"/>
              <w:spacing w:after="60" w:line="276" w:lineRule="auto"/>
              <w:rPr>
                <w:sz w:val="23"/>
                <w:szCs w:val="23"/>
              </w:rPr>
            </w:pPr>
            <w:r w:rsidRPr="00430724">
              <w:rPr>
                <w:i/>
                <w:sz w:val="23"/>
                <w:szCs w:val="23"/>
              </w:rPr>
              <w:t>- год разработки Рабочей программы</w:t>
            </w:r>
            <w:r w:rsidR="00E63163" w:rsidRPr="00430724">
              <w:rPr>
                <w:i/>
                <w:sz w:val="23"/>
                <w:szCs w:val="23"/>
              </w:rPr>
              <w:t>.</w:t>
            </w:r>
          </w:p>
        </w:tc>
      </w:tr>
      <w:tr w:rsidR="00D57F3D" w:rsidRPr="00430724" w:rsidTr="00430724">
        <w:tc>
          <w:tcPr>
            <w:tcW w:w="3085" w:type="dxa"/>
            <w:shd w:val="clear" w:color="auto" w:fill="auto"/>
          </w:tcPr>
          <w:p w:rsidR="00D57F3D" w:rsidRPr="00430724" w:rsidRDefault="00D57F3D" w:rsidP="00D57F3D">
            <w:pPr>
              <w:pStyle w:val="Default"/>
              <w:rPr>
                <w:sz w:val="23"/>
                <w:szCs w:val="23"/>
              </w:rPr>
            </w:pPr>
            <w:r w:rsidRPr="00430724">
              <w:rPr>
                <w:sz w:val="23"/>
                <w:szCs w:val="23"/>
              </w:rPr>
              <w:t xml:space="preserve">1. </w:t>
            </w:r>
            <w:r w:rsidRPr="00430724">
              <w:rPr>
                <w:b/>
                <w:sz w:val="23"/>
                <w:szCs w:val="23"/>
              </w:rPr>
              <w:t>Планируемые результаты изучения учебного предмета</w:t>
            </w:r>
            <w:r w:rsidR="00EF54D5" w:rsidRPr="00430724">
              <w:rPr>
                <w:b/>
                <w:sz w:val="23"/>
                <w:szCs w:val="23"/>
              </w:rPr>
              <w:t>, курса.</w:t>
            </w:r>
          </w:p>
          <w:p w:rsidR="00D57F3D" w:rsidRPr="00D57F3D" w:rsidRDefault="00D57F3D" w:rsidP="00D57F3D">
            <w:pPr>
              <w:pStyle w:val="Default"/>
            </w:pPr>
            <w:r w:rsidRPr="009B2960">
              <w:rPr>
                <w:spacing w:val="-2"/>
                <w:u w:color="000000"/>
              </w:rPr>
              <w:t>Раздел «Планируемые результаты освоения учебного предмета, курса» конкретизирует соответствующий раздел Пояснительной записки ООП (по уровням общего образования) исходя из требований ФГОС общего образования. Все планируемые результаты освоения учебного предмета, курса подлежат оценке их достижения учащимися.</w:t>
            </w:r>
          </w:p>
        </w:tc>
        <w:tc>
          <w:tcPr>
            <w:tcW w:w="6899" w:type="dxa"/>
            <w:shd w:val="clear" w:color="auto" w:fill="auto"/>
          </w:tcPr>
          <w:p w:rsidR="00EF54D5" w:rsidRPr="009B2960" w:rsidRDefault="00EF54D5" w:rsidP="00430724">
            <w:pPr>
              <w:autoSpaceDE w:val="0"/>
              <w:autoSpaceDN w:val="0"/>
              <w:adjustRightInd w:val="0"/>
              <w:spacing w:after="60" w:line="220" w:lineRule="atLeast"/>
              <w:ind w:firstLine="34"/>
              <w:jc w:val="both"/>
              <w:textAlignment w:val="center"/>
              <w:rPr>
                <w:color w:val="000000"/>
                <w:spacing w:val="-2"/>
                <w:u w:color="000000"/>
              </w:rPr>
            </w:pPr>
            <w:r w:rsidRPr="009B2960">
              <w:rPr>
                <w:color w:val="000000"/>
                <w:spacing w:val="-2"/>
                <w:u w:color="000000"/>
              </w:rPr>
              <w:t>В разделе кратко фиксируются:</w:t>
            </w:r>
          </w:p>
          <w:p w:rsidR="00EF54D5" w:rsidRPr="009B2960" w:rsidRDefault="00EF54D5" w:rsidP="00430724">
            <w:pPr>
              <w:numPr>
                <w:ilvl w:val="0"/>
                <w:numId w:val="6"/>
              </w:numPr>
              <w:autoSpaceDE w:val="0"/>
              <w:autoSpaceDN w:val="0"/>
              <w:adjustRightInd w:val="0"/>
              <w:spacing w:after="60" w:line="220" w:lineRule="atLeast"/>
              <w:ind w:left="0" w:firstLine="34"/>
              <w:jc w:val="both"/>
              <w:textAlignment w:val="center"/>
              <w:rPr>
                <w:i/>
                <w:color w:val="000000"/>
                <w:spacing w:val="-2"/>
                <w:u w:color="000000"/>
              </w:rPr>
            </w:pPr>
            <w:r w:rsidRPr="009B2960">
              <w:rPr>
                <w:i/>
                <w:color w:val="000000"/>
                <w:spacing w:val="-2"/>
                <w:u w:color="000000"/>
              </w:rPr>
              <w:t>требования к личностным, метапредметным и предметным результатам</w:t>
            </w:r>
            <w:r w:rsidRPr="00430724">
              <w:rPr>
                <w:sz w:val="23"/>
                <w:szCs w:val="23"/>
              </w:rPr>
              <w:t xml:space="preserve"> </w:t>
            </w:r>
            <w:r w:rsidRPr="00430724">
              <w:rPr>
                <w:i/>
                <w:sz w:val="23"/>
                <w:szCs w:val="23"/>
              </w:rPr>
              <w:t>освоения конкретного учебного предмета, курса в соответствии с требованиями ФГОС, в соответствии с ООП (конкретизируются для каждого класса);</w:t>
            </w:r>
          </w:p>
          <w:p w:rsidR="00EF54D5" w:rsidRPr="009B2960" w:rsidRDefault="00EF54D5" w:rsidP="00430724">
            <w:pPr>
              <w:numPr>
                <w:ilvl w:val="0"/>
                <w:numId w:val="6"/>
              </w:numPr>
              <w:autoSpaceDE w:val="0"/>
              <w:autoSpaceDN w:val="0"/>
              <w:adjustRightInd w:val="0"/>
              <w:spacing w:after="60" w:line="220" w:lineRule="atLeast"/>
              <w:ind w:left="0" w:firstLine="34"/>
              <w:jc w:val="both"/>
              <w:textAlignment w:val="center"/>
              <w:rPr>
                <w:i/>
                <w:color w:val="000000"/>
                <w:spacing w:val="-2"/>
                <w:u w:color="000000"/>
              </w:rPr>
            </w:pPr>
            <w:r w:rsidRPr="009B2960">
              <w:rPr>
                <w:i/>
                <w:color w:val="000000"/>
                <w:spacing w:val="-2"/>
                <w:u w:color="000000"/>
              </w:rPr>
              <w:t xml:space="preserve">система оценки достижения планируемых результатов </w:t>
            </w:r>
            <w:r w:rsidRPr="00430724">
              <w:rPr>
                <w:i/>
                <w:color w:val="000000"/>
                <w:spacing w:val="-2"/>
                <w:u w:color="000000"/>
              </w:rPr>
              <w:t>с</w:t>
            </w:r>
            <w:r w:rsidRPr="009B2960">
              <w:rPr>
                <w:i/>
                <w:color w:val="000000"/>
                <w:spacing w:val="-2"/>
                <w:u w:color="000000"/>
              </w:rPr>
              <w:t xml:space="preserve"> п</w:t>
            </w:r>
            <w:r w:rsidRPr="00430724">
              <w:rPr>
                <w:i/>
                <w:color w:val="000000"/>
                <w:spacing w:val="-2"/>
                <w:u w:color="000000"/>
              </w:rPr>
              <w:t>риложением оценочных средств;</w:t>
            </w:r>
          </w:p>
          <w:p w:rsidR="00EF54D5" w:rsidRPr="00430724" w:rsidRDefault="00EF54D5" w:rsidP="00430724">
            <w:pPr>
              <w:numPr>
                <w:ilvl w:val="0"/>
                <w:numId w:val="6"/>
              </w:numPr>
              <w:autoSpaceDE w:val="0"/>
              <w:autoSpaceDN w:val="0"/>
              <w:adjustRightInd w:val="0"/>
              <w:spacing w:after="60" w:line="220" w:lineRule="atLeast"/>
              <w:ind w:left="0" w:firstLine="34"/>
              <w:jc w:val="both"/>
              <w:textAlignment w:val="center"/>
              <w:rPr>
                <w:sz w:val="23"/>
                <w:szCs w:val="23"/>
              </w:rPr>
            </w:pPr>
            <w:r w:rsidRPr="009B2960">
              <w:rPr>
                <w:i/>
                <w:color w:val="000000"/>
                <w:spacing w:val="-2"/>
                <w:u w:color="000000"/>
              </w:rPr>
              <w:t>организация проектной и учебно-исследовательской деятельности учеников (возможн</w:t>
            </w:r>
            <w:r w:rsidRPr="00430724">
              <w:rPr>
                <w:i/>
                <w:color w:val="000000"/>
                <w:spacing w:val="-2"/>
                <w:u w:color="000000"/>
              </w:rPr>
              <w:t>о приложение тематики проектов).</w:t>
            </w:r>
            <w:r w:rsidRPr="009B2960">
              <w:rPr>
                <w:i/>
                <w:color w:val="000000"/>
                <w:spacing w:val="-2"/>
                <w:u w:color="000000"/>
              </w:rPr>
              <w:t xml:space="preserve"> </w:t>
            </w:r>
          </w:p>
        </w:tc>
      </w:tr>
      <w:tr w:rsidR="00D57F3D" w:rsidRPr="00430724" w:rsidTr="00430724">
        <w:tc>
          <w:tcPr>
            <w:tcW w:w="3085" w:type="dxa"/>
            <w:shd w:val="clear" w:color="auto" w:fill="auto"/>
          </w:tcPr>
          <w:p w:rsidR="00D57F3D" w:rsidRPr="00430724" w:rsidRDefault="00EF54D5" w:rsidP="00D57F3D">
            <w:pPr>
              <w:pStyle w:val="Default"/>
              <w:rPr>
                <w:sz w:val="23"/>
                <w:szCs w:val="23"/>
              </w:rPr>
            </w:pPr>
            <w:r w:rsidRPr="00430724">
              <w:rPr>
                <w:b/>
                <w:spacing w:val="-2"/>
                <w:u w:color="000000"/>
              </w:rPr>
              <w:t>2.</w:t>
            </w:r>
            <w:r w:rsidRPr="00430724">
              <w:rPr>
                <w:spacing w:val="-2"/>
                <w:u w:color="000000"/>
              </w:rPr>
              <w:t xml:space="preserve"> </w:t>
            </w:r>
            <w:r w:rsidRPr="009B2960">
              <w:rPr>
                <w:b/>
                <w:spacing w:val="-2"/>
                <w:u w:color="000000"/>
              </w:rPr>
              <w:t>Содержание учебного предмета, курса</w:t>
            </w:r>
          </w:p>
        </w:tc>
        <w:tc>
          <w:tcPr>
            <w:tcW w:w="6899" w:type="dxa"/>
            <w:shd w:val="clear" w:color="auto" w:fill="auto"/>
          </w:tcPr>
          <w:p w:rsidR="00EF54D5" w:rsidRPr="009B2960" w:rsidRDefault="00EF54D5" w:rsidP="00430724">
            <w:pPr>
              <w:autoSpaceDE w:val="0"/>
              <w:autoSpaceDN w:val="0"/>
              <w:adjustRightInd w:val="0"/>
              <w:spacing w:after="60" w:line="220" w:lineRule="atLeast"/>
              <w:ind w:firstLine="34"/>
              <w:jc w:val="both"/>
              <w:textAlignment w:val="center"/>
              <w:rPr>
                <w:color w:val="000000"/>
                <w:spacing w:val="-2"/>
                <w:u w:color="000000"/>
              </w:rPr>
            </w:pPr>
            <w:r w:rsidRPr="009B2960">
              <w:rPr>
                <w:color w:val="000000"/>
                <w:spacing w:val="-2"/>
                <w:u w:color="000000"/>
              </w:rPr>
              <w:t>Раздел включает:</w:t>
            </w:r>
          </w:p>
          <w:p w:rsidR="00EF54D5" w:rsidRPr="00430724" w:rsidRDefault="00EF54D5" w:rsidP="00430724">
            <w:pPr>
              <w:numPr>
                <w:ilvl w:val="0"/>
                <w:numId w:val="7"/>
              </w:numPr>
              <w:autoSpaceDE w:val="0"/>
              <w:autoSpaceDN w:val="0"/>
              <w:adjustRightInd w:val="0"/>
              <w:spacing w:after="60" w:line="220" w:lineRule="atLeast"/>
              <w:ind w:left="0" w:firstLine="34"/>
              <w:jc w:val="both"/>
              <w:textAlignment w:val="center"/>
              <w:rPr>
                <w:i/>
                <w:iCs/>
                <w:color w:val="000000"/>
                <w:spacing w:val="-2"/>
                <w:u w:color="000000"/>
              </w:rPr>
            </w:pPr>
            <w:r w:rsidRPr="00430724">
              <w:rPr>
                <w:i/>
                <w:iCs/>
                <w:color w:val="000000"/>
                <w:spacing w:val="-2"/>
                <w:u w:color="000000"/>
              </w:rPr>
              <w:t>краткую характеристику содержания предмета или курса по каждому тематическому разделу (главе) с учетом требований ФГОС общего образования;</w:t>
            </w:r>
          </w:p>
          <w:p w:rsidR="00EF54D5" w:rsidRPr="00430724" w:rsidRDefault="00EF54D5" w:rsidP="00430724">
            <w:pPr>
              <w:numPr>
                <w:ilvl w:val="0"/>
                <w:numId w:val="7"/>
              </w:numPr>
              <w:autoSpaceDE w:val="0"/>
              <w:autoSpaceDN w:val="0"/>
              <w:adjustRightInd w:val="0"/>
              <w:spacing w:after="60" w:line="220" w:lineRule="atLeast"/>
              <w:ind w:left="0" w:firstLine="34"/>
              <w:jc w:val="both"/>
              <w:textAlignment w:val="center"/>
              <w:rPr>
                <w:i/>
                <w:iCs/>
                <w:color w:val="000000"/>
                <w:spacing w:val="-2"/>
                <w:u w:color="000000"/>
              </w:rPr>
            </w:pPr>
            <w:r w:rsidRPr="00430724">
              <w:rPr>
                <w:i/>
                <w:iCs/>
                <w:color w:val="000000"/>
                <w:spacing w:val="-2"/>
                <w:u w:color="000000"/>
              </w:rPr>
              <w:t xml:space="preserve">ключевые темы в их взаимосвязи; </w:t>
            </w:r>
          </w:p>
          <w:p w:rsidR="00D57F3D" w:rsidRPr="00430724" w:rsidRDefault="00EF54D5" w:rsidP="00430724">
            <w:pPr>
              <w:numPr>
                <w:ilvl w:val="0"/>
                <w:numId w:val="7"/>
              </w:numPr>
              <w:autoSpaceDE w:val="0"/>
              <w:autoSpaceDN w:val="0"/>
              <w:adjustRightInd w:val="0"/>
              <w:spacing w:after="60" w:line="220" w:lineRule="atLeast"/>
              <w:ind w:left="0" w:firstLine="34"/>
              <w:jc w:val="both"/>
              <w:textAlignment w:val="center"/>
              <w:rPr>
                <w:sz w:val="23"/>
                <w:szCs w:val="23"/>
              </w:rPr>
            </w:pPr>
            <w:r w:rsidRPr="00430724">
              <w:rPr>
                <w:i/>
                <w:iCs/>
                <w:color w:val="000000"/>
                <w:spacing w:val="-2"/>
                <w:u w:color="000000"/>
              </w:rPr>
              <w:t>преемственность по годам изучения (если актуально).</w:t>
            </w:r>
          </w:p>
          <w:p w:rsidR="00E63163" w:rsidRPr="00430724" w:rsidRDefault="00E63163" w:rsidP="00C97DEA">
            <w:pPr>
              <w:autoSpaceDE w:val="0"/>
              <w:autoSpaceDN w:val="0"/>
              <w:adjustRightInd w:val="0"/>
              <w:spacing w:after="60" w:line="220" w:lineRule="atLeast"/>
              <w:ind w:left="34"/>
              <w:jc w:val="both"/>
              <w:textAlignment w:val="center"/>
              <w:rPr>
                <w:sz w:val="23"/>
                <w:szCs w:val="23"/>
              </w:rPr>
            </w:pPr>
            <w:r w:rsidRPr="00430724">
              <w:rPr>
                <w:iCs/>
                <w:color w:val="000000"/>
                <w:spacing w:val="-2"/>
                <w:u w:color="000000"/>
              </w:rPr>
              <w:t>В данном разделе в программах предметов</w:t>
            </w:r>
            <w:r w:rsidR="00C97DEA">
              <w:rPr>
                <w:iCs/>
                <w:color w:val="000000"/>
                <w:spacing w:val="-2"/>
                <w:u w:color="000000"/>
              </w:rPr>
              <w:t xml:space="preserve"> 5-11 классов</w:t>
            </w:r>
            <w:r w:rsidRPr="00430724">
              <w:rPr>
                <w:iCs/>
                <w:color w:val="000000"/>
                <w:spacing w:val="-2"/>
                <w:u w:color="000000"/>
              </w:rPr>
              <w:t xml:space="preserve">: родной </w:t>
            </w:r>
            <w:r w:rsidRPr="00430724">
              <w:rPr>
                <w:iCs/>
                <w:color w:val="000000"/>
                <w:spacing w:val="-2"/>
                <w:u w:color="000000"/>
              </w:rPr>
              <w:lastRenderedPageBreak/>
              <w:t xml:space="preserve">русский язык, </w:t>
            </w:r>
            <w:r w:rsidR="00C97DEA">
              <w:rPr>
                <w:iCs/>
                <w:color w:val="000000"/>
                <w:spacing w:val="-2"/>
                <w:u w:color="000000"/>
              </w:rPr>
              <w:t>родная русская литература, литература, обществознание, история, ОБЖ, ИЗО, музыка – отразить реализацию предметной области «Основы духовно-нравственной культуры народов России».</w:t>
            </w:r>
          </w:p>
        </w:tc>
      </w:tr>
      <w:tr w:rsidR="00EF54D5" w:rsidRPr="00430724" w:rsidTr="00430724">
        <w:tc>
          <w:tcPr>
            <w:tcW w:w="3085" w:type="dxa"/>
            <w:shd w:val="clear" w:color="auto" w:fill="auto"/>
          </w:tcPr>
          <w:p w:rsidR="00EF54D5" w:rsidRPr="00430724" w:rsidRDefault="00EF54D5" w:rsidP="00EF54D5">
            <w:pPr>
              <w:pStyle w:val="Default"/>
              <w:rPr>
                <w:b/>
                <w:spacing w:val="-2"/>
                <w:u w:color="000000"/>
              </w:rPr>
            </w:pPr>
            <w:r w:rsidRPr="00430724">
              <w:rPr>
                <w:b/>
                <w:spacing w:val="-2"/>
                <w:u w:color="000000"/>
              </w:rPr>
              <w:lastRenderedPageBreak/>
              <w:t>3. Тематическое планирование по учебному предмету, курсу, в том числе с учетом программы воспитания с указанием количества  часов на освоение каждой темы</w:t>
            </w:r>
            <w:r w:rsidR="000113FC" w:rsidRPr="00430724">
              <w:rPr>
                <w:b/>
                <w:spacing w:val="-2"/>
                <w:u w:color="000000"/>
              </w:rPr>
              <w:t>.</w:t>
            </w:r>
          </w:p>
          <w:p w:rsidR="000113FC" w:rsidRPr="00430724" w:rsidRDefault="000113FC" w:rsidP="00EF54D5">
            <w:pPr>
              <w:pStyle w:val="Default"/>
              <w:rPr>
                <w:b/>
                <w:spacing w:val="-2"/>
                <w:u w:color="000000"/>
              </w:rPr>
            </w:pPr>
            <w:r w:rsidRPr="009B2960">
              <w:rPr>
                <w:spacing w:val="-2"/>
                <w:u w:color="000000"/>
              </w:rPr>
              <w:t>Тематическое планирование рабочей программы является основой для создания календарно-тематического планирования учебного предмета, курса на учебный год.</w:t>
            </w:r>
          </w:p>
        </w:tc>
        <w:tc>
          <w:tcPr>
            <w:tcW w:w="6899" w:type="dxa"/>
            <w:shd w:val="clear" w:color="auto" w:fill="auto"/>
          </w:tcPr>
          <w:p w:rsidR="000113FC" w:rsidRPr="009B2960" w:rsidRDefault="000113FC" w:rsidP="00430724">
            <w:pPr>
              <w:autoSpaceDE w:val="0"/>
              <w:autoSpaceDN w:val="0"/>
              <w:adjustRightInd w:val="0"/>
              <w:spacing w:after="60" w:line="220" w:lineRule="atLeast"/>
              <w:jc w:val="both"/>
              <w:textAlignment w:val="center"/>
              <w:rPr>
                <w:color w:val="000000"/>
                <w:spacing w:val="-2"/>
                <w:u w:color="000000"/>
              </w:rPr>
            </w:pPr>
            <w:r w:rsidRPr="009B2960">
              <w:rPr>
                <w:color w:val="000000"/>
                <w:spacing w:val="-2"/>
                <w:u w:color="000000"/>
              </w:rPr>
              <w:t>Раздел оформляется в виде таблицы, состоящей из следующих граф:</w:t>
            </w:r>
          </w:p>
          <w:p w:rsidR="000113FC" w:rsidRPr="00430724" w:rsidRDefault="000113FC" w:rsidP="00430724">
            <w:pPr>
              <w:numPr>
                <w:ilvl w:val="0"/>
                <w:numId w:val="8"/>
              </w:numPr>
              <w:autoSpaceDE w:val="0"/>
              <w:autoSpaceDN w:val="0"/>
              <w:adjustRightInd w:val="0"/>
              <w:spacing w:after="60" w:line="220" w:lineRule="atLeast"/>
              <w:ind w:left="0" w:firstLine="0"/>
              <w:jc w:val="both"/>
              <w:textAlignment w:val="center"/>
              <w:rPr>
                <w:i/>
                <w:iCs/>
                <w:color w:val="000000"/>
                <w:spacing w:val="-2"/>
                <w:u w:color="000000"/>
              </w:rPr>
            </w:pPr>
            <w:r w:rsidRPr="00430724">
              <w:rPr>
                <w:i/>
                <w:iCs/>
                <w:color w:val="000000"/>
                <w:spacing w:val="-2"/>
                <w:u w:color="000000"/>
              </w:rPr>
              <w:t>название раздела (главы);</w:t>
            </w:r>
          </w:p>
          <w:p w:rsidR="000113FC" w:rsidRPr="00430724" w:rsidRDefault="000113FC" w:rsidP="00430724">
            <w:pPr>
              <w:numPr>
                <w:ilvl w:val="0"/>
                <w:numId w:val="8"/>
              </w:numPr>
              <w:autoSpaceDE w:val="0"/>
              <w:autoSpaceDN w:val="0"/>
              <w:adjustRightInd w:val="0"/>
              <w:spacing w:after="60" w:line="220" w:lineRule="atLeast"/>
              <w:ind w:left="0" w:firstLine="0"/>
              <w:jc w:val="both"/>
              <w:textAlignment w:val="center"/>
              <w:rPr>
                <w:i/>
                <w:iCs/>
                <w:color w:val="000000"/>
                <w:spacing w:val="-2"/>
                <w:u w:color="000000"/>
              </w:rPr>
            </w:pPr>
            <w:r w:rsidRPr="00430724">
              <w:rPr>
                <w:i/>
                <w:iCs/>
                <w:color w:val="000000"/>
                <w:spacing w:val="-2"/>
                <w:u w:color="000000"/>
              </w:rPr>
              <w:t>отводимое количество часов на раздел;</w:t>
            </w:r>
          </w:p>
          <w:p w:rsidR="000113FC" w:rsidRPr="00430724" w:rsidRDefault="000113FC" w:rsidP="00430724">
            <w:pPr>
              <w:numPr>
                <w:ilvl w:val="0"/>
                <w:numId w:val="8"/>
              </w:numPr>
              <w:autoSpaceDE w:val="0"/>
              <w:autoSpaceDN w:val="0"/>
              <w:adjustRightInd w:val="0"/>
              <w:spacing w:after="60" w:line="220" w:lineRule="atLeast"/>
              <w:ind w:left="0" w:firstLine="0"/>
              <w:jc w:val="both"/>
              <w:textAlignment w:val="center"/>
              <w:rPr>
                <w:i/>
                <w:iCs/>
                <w:color w:val="000000"/>
                <w:spacing w:val="-2"/>
                <w:u w:color="000000"/>
              </w:rPr>
            </w:pPr>
            <w:r w:rsidRPr="00430724">
              <w:rPr>
                <w:i/>
                <w:iCs/>
                <w:color w:val="000000"/>
                <w:spacing w:val="-2"/>
                <w:u w:color="000000"/>
              </w:rPr>
              <w:t>название темы;</w:t>
            </w:r>
          </w:p>
          <w:p w:rsidR="000113FC" w:rsidRPr="00430724" w:rsidRDefault="000113FC" w:rsidP="00430724">
            <w:pPr>
              <w:numPr>
                <w:ilvl w:val="0"/>
                <w:numId w:val="8"/>
              </w:numPr>
              <w:autoSpaceDE w:val="0"/>
              <w:autoSpaceDN w:val="0"/>
              <w:adjustRightInd w:val="0"/>
              <w:spacing w:after="60" w:line="220" w:lineRule="atLeast"/>
              <w:ind w:left="0" w:firstLine="0"/>
              <w:jc w:val="both"/>
              <w:textAlignment w:val="center"/>
              <w:rPr>
                <w:i/>
                <w:iCs/>
                <w:color w:val="000000"/>
                <w:spacing w:val="-2"/>
                <w:u w:color="000000"/>
              </w:rPr>
            </w:pPr>
            <w:r w:rsidRPr="00430724">
              <w:rPr>
                <w:i/>
                <w:iCs/>
                <w:color w:val="000000"/>
                <w:spacing w:val="-2"/>
                <w:u w:color="000000"/>
              </w:rPr>
              <w:t>количество часов, отводимых на освоение темы;</w:t>
            </w:r>
          </w:p>
          <w:p w:rsidR="000113FC" w:rsidRPr="00430724" w:rsidRDefault="000113FC" w:rsidP="00430724">
            <w:pPr>
              <w:numPr>
                <w:ilvl w:val="0"/>
                <w:numId w:val="8"/>
              </w:numPr>
              <w:autoSpaceDE w:val="0"/>
              <w:autoSpaceDN w:val="0"/>
              <w:adjustRightInd w:val="0"/>
              <w:spacing w:after="60" w:line="220" w:lineRule="atLeast"/>
              <w:ind w:left="0" w:firstLine="0"/>
              <w:jc w:val="both"/>
              <w:textAlignment w:val="center"/>
              <w:rPr>
                <w:i/>
                <w:iCs/>
                <w:color w:val="000000"/>
                <w:spacing w:val="-2"/>
                <w:u w:color="000000"/>
              </w:rPr>
            </w:pPr>
            <w:r w:rsidRPr="00430724">
              <w:rPr>
                <w:i/>
                <w:iCs/>
                <w:color w:val="000000"/>
                <w:spacing w:val="-2"/>
                <w:u w:color="000000"/>
              </w:rPr>
              <w:t>характеристика основных видов деятельности;</w:t>
            </w:r>
          </w:p>
          <w:p w:rsidR="00EF54D5" w:rsidRPr="00430724" w:rsidRDefault="000113FC" w:rsidP="00430724">
            <w:pPr>
              <w:numPr>
                <w:ilvl w:val="0"/>
                <w:numId w:val="8"/>
              </w:numPr>
              <w:autoSpaceDE w:val="0"/>
              <w:autoSpaceDN w:val="0"/>
              <w:adjustRightInd w:val="0"/>
              <w:spacing w:after="60" w:line="220" w:lineRule="atLeast"/>
              <w:ind w:left="0" w:firstLine="0"/>
              <w:jc w:val="both"/>
              <w:textAlignment w:val="center"/>
              <w:rPr>
                <w:color w:val="000000"/>
                <w:spacing w:val="-2"/>
                <w:u w:color="000000"/>
              </w:rPr>
            </w:pPr>
            <w:r w:rsidRPr="00430724">
              <w:rPr>
                <w:i/>
                <w:iCs/>
                <w:color w:val="000000"/>
                <w:spacing w:val="-2"/>
                <w:u w:color="000000"/>
              </w:rPr>
              <w:t>деятельность учителя с учетом программы воспитания.</w:t>
            </w:r>
          </w:p>
        </w:tc>
      </w:tr>
      <w:tr w:rsidR="00610FFA" w:rsidRPr="00430724" w:rsidTr="00430724">
        <w:tc>
          <w:tcPr>
            <w:tcW w:w="3085" w:type="dxa"/>
            <w:shd w:val="clear" w:color="auto" w:fill="auto"/>
          </w:tcPr>
          <w:p w:rsidR="00610FFA" w:rsidRPr="00430724" w:rsidRDefault="00610FFA" w:rsidP="00EF54D5">
            <w:pPr>
              <w:pStyle w:val="Default"/>
              <w:rPr>
                <w:b/>
                <w:spacing w:val="-2"/>
                <w:u w:color="000000"/>
              </w:rPr>
            </w:pPr>
            <w:r w:rsidRPr="00430724">
              <w:rPr>
                <w:b/>
                <w:spacing w:val="-2"/>
                <w:u w:color="000000"/>
              </w:rPr>
              <w:t>Приложение «Оценочные средства</w:t>
            </w:r>
            <w:r w:rsidR="00084D2D" w:rsidRPr="00430724">
              <w:rPr>
                <w:b/>
                <w:spacing w:val="-2"/>
                <w:u w:color="000000"/>
              </w:rPr>
              <w:t>»</w:t>
            </w:r>
          </w:p>
        </w:tc>
        <w:tc>
          <w:tcPr>
            <w:tcW w:w="6899" w:type="dxa"/>
            <w:shd w:val="clear" w:color="auto" w:fill="auto"/>
          </w:tcPr>
          <w:p w:rsidR="00084D2D" w:rsidRPr="00430724" w:rsidRDefault="00610FFA" w:rsidP="00430724">
            <w:pPr>
              <w:autoSpaceDE w:val="0"/>
              <w:autoSpaceDN w:val="0"/>
              <w:adjustRightInd w:val="0"/>
              <w:spacing w:after="60" w:line="220" w:lineRule="atLeast"/>
              <w:jc w:val="both"/>
              <w:textAlignment w:val="center"/>
              <w:rPr>
                <w:i/>
                <w:color w:val="000000"/>
                <w:spacing w:val="-2"/>
                <w:u w:color="000000"/>
              </w:rPr>
            </w:pPr>
            <w:r w:rsidRPr="00430724">
              <w:rPr>
                <w:color w:val="000000"/>
                <w:spacing w:val="-2"/>
                <w:u w:color="000000"/>
              </w:rPr>
              <w:t>-</w:t>
            </w:r>
            <w:r w:rsidRPr="00430724">
              <w:rPr>
                <w:i/>
                <w:color w:val="000000"/>
                <w:spacing w:val="-2"/>
                <w:u w:color="000000"/>
              </w:rPr>
              <w:t xml:space="preserve"> название сборника контрольных работ, ЭОР, составленных по ФГОС, которые учитель использует для проведения проверочных, контрольных, практических и прочих работ. </w:t>
            </w:r>
          </w:p>
          <w:p w:rsidR="00610FFA" w:rsidRPr="00430724" w:rsidRDefault="00610FFA" w:rsidP="00430724">
            <w:pPr>
              <w:autoSpaceDE w:val="0"/>
              <w:autoSpaceDN w:val="0"/>
              <w:adjustRightInd w:val="0"/>
              <w:spacing w:after="60" w:line="220" w:lineRule="atLeast"/>
              <w:jc w:val="both"/>
              <w:textAlignment w:val="center"/>
              <w:rPr>
                <w:color w:val="000000"/>
                <w:spacing w:val="-2"/>
                <w:u w:color="000000"/>
              </w:rPr>
            </w:pPr>
            <w:r w:rsidRPr="00430724">
              <w:rPr>
                <w:i/>
                <w:color w:val="000000"/>
                <w:spacing w:val="-2"/>
                <w:u w:color="000000"/>
              </w:rPr>
              <w:t>- разработанные учителем оценочные средства, в том числе с учетом результатов оценочных процедур разного уровня: ГИА, ВПР, PISA, PIRLS, стартовых и входных диагностик.</w:t>
            </w:r>
          </w:p>
        </w:tc>
      </w:tr>
      <w:tr w:rsidR="00084D2D" w:rsidRPr="00430724" w:rsidTr="00430724">
        <w:tc>
          <w:tcPr>
            <w:tcW w:w="3085" w:type="dxa"/>
            <w:shd w:val="clear" w:color="auto" w:fill="auto"/>
          </w:tcPr>
          <w:p w:rsidR="00084D2D" w:rsidRPr="00430724" w:rsidRDefault="00084D2D" w:rsidP="00EF54D5">
            <w:pPr>
              <w:pStyle w:val="Default"/>
              <w:rPr>
                <w:b/>
                <w:spacing w:val="-2"/>
                <w:u w:color="000000"/>
              </w:rPr>
            </w:pPr>
            <w:r w:rsidRPr="00430724">
              <w:rPr>
                <w:b/>
                <w:spacing w:val="-2"/>
                <w:u w:color="000000"/>
              </w:rPr>
              <w:t>Приложение «Календарно-тематическое планирование»</w:t>
            </w:r>
          </w:p>
          <w:p w:rsidR="00084D2D" w:rsidRPr="00430724" w:rsidRDefault="00084D2D" w:rsidP="00EF54D5">
            <w:pPr>
              <w:pStyle w:val="Default"/>
              <w:rPr>
                <w:spacing w:val="-2"/>
                <w:u w:color="000000"/>
              </w:rPr>
            </w:pPr>
            <w:r w:rsidRPr="00430724">
              <w:rPr>
                <w:spacing w:val="-2"/>
                <w:u w:color="000000"/>
              </w:rPr>
              <w:t>(форма прилагается)</w:t>
            </w:r>
          </w:p>
        </w:tc>
        <w:tc>
          <w:tcPr>
            <w:tcW w:w="6899" w:type="dxa"/>
            <w:shd w:val="clear" w:color="auto" w:fill="auto"/>
          </w:tcPr>
          <w:p w:rsidR="00084D2D" w:rsidRPr="00430724" w:rsidRDefault="00084D2D" w:rsidP="00430724">
            <w:pPr>
              <w:autoSpaceDE w:val="0"/>
              <w:autoSpaceDN w:val="0"/>
              <w:adjustRightInd w:val="0"/>
              <w:spacing w:after="60" w:line="220" w:lineRule="atLeast"/>
              <w:jc w:val="both"/>
              <w:textAlignment w:val="center"/>
              <w:rPr>
                <w:color w:val="000000"/>
                <w:spacing w:val="-2"/>
                <w:u w:color="000000"/>
              </w:rPr>
            </w:pPr>
            <w:r w:rsidRPr="00430724">
              <w:rPr>
                <w:color w:val="000000"/>
                <w:spacing w:val="-2"/>
                <w:u w:color="000000"/>
              </w:rPr>
              <w:t>В тематическом планировании обязательно должны быть отражены:</w:t>
            </w:r>
          </w:p>
          <w:p w:rsidR="00084D2D" w:rsidRPr="00430724" w:rsidRDefault="00084D2D" w:rsidP="00430724">
            <w:pPr>
              <w:autoSpaceDE w:val="0"/>
              <w:autoSpaceDN w:val="0"/>
              <w:adjustRightInd w:val="0"/>
              <w:spacing w:after="60" w:line="220" w:lineRule="atLeast"/>
              <w:jc w:val="both"/>
              <w:textAlignment w:val="center"/>
              <w:rPr>
                <w:i/>
                <w:color w:val="000000"/>
                <w:spacing w:val="-2"/>
                <w:u w:color="000000"/>
              </w:rPr>
            </w:pPr>
            <w:r w:rsidRPr="00430724">
              <w:rPr>
                <w:i/>
                <w:color w:val="000000"/>
                <w:spacing w:val="-2"/>
                <w:u w:color="000000"/>
              </w:rPr>
              <w:t>- тема раздела (главы);</w:t>
            </w:r>
          </w:p>
          <w:p w:rsidR="00084D2D" w:rsidRPr="00430724" w:rsidRDefault="00084D2D" w:rsidP="00430724">
            <w:pPr>
              <w:autoSpaceDE w:val="0"/>
              <w:autoSpaceDN w:val="0"/>
              <w:adjustRightInd w:val="0"/>
              <w:spacing w:after="60" w:line="220" w:lineRule="atLeast"/>
              <w:jc w:val="both"/>
              <w:textAlignment w:val="center"/>
              <w:rPr>
                <w:i/>
                <w:color w:val="000000"/>
                <w:spacing w:val="-2"/>
                <w:u w:color="000000"/>
              </w:rPr>
            </w:pPr>
            <w:r w:rsidRPr="00430724">
              <w:rPr>
                <w:i/>
                <w:color w:val="000000"/>
                <w:spacing w:val="-2"/>
                <w:u w:color="000000"/>
              </w:rPr>
              <w:t>- номер урока по п/п;</w:t>
            </w:r>
          </w:p>
          <w:p w:rsidR="00084D2D" w:rsidRPr="00430724" w:rsidRDefault="00084D2D" w:rsidP="00430724">
            <w:pPr>
              <w:autoSpaceDE w:val="0"/>
              <w:autoSpaceDN w:val="0"/>
              <w:adjustRightInd w:val="0"/>
              <w:spacing w:after="60" w:line="220" w:lineRule="atLeast"/>
              <w:jc w:val="both"/>
              <w:textAlignment w:val="center"/>
              <w:rPr>
                <w:i/>
                <w:color w:val="000000"/>
                <w:spacing w:val="-2"/>
                <w:u w:color="000000"/>
              </w:rPr>
            </w:pPr>
            <w:r w:rsidRPr="00430724">
              <w:rPr>
                <w:i/>
                <w:color w:val="000000"/>
                <w:spacing w:val="-2"/>
                <w:u w:color="000000"/>
              </w:rPr>
              <w:t xml:space="preserve">- тема урока; </w:t>
            </w:r>
          </w:p>
          <w:p w:rsidR="00084D2D" w:rsidRPr="00430724" w:rsidRDefault="00084D2D" w:rsidP="00430724">
            <w:pPr>
              <w:autoSpaceDE w:val="0"/>
              <w:autoSpaceDN w:val="0"/>
              <w:adjustRightInd w:val="0"/>
              <w:spacing w:after="60" w:line="220" w:lineRule="atLeast"/>
              <w:jc w:val="both"/>
              <w:textAlignment w:val="center"/>
              <w:rPr>
                <w:i/>
                <w:color w:val="000000"/>
                <w:spacing w:val="-2"/>
                <w:u w:color="000000"/>
              </w:rPr>
            </w:pPr>
            <w:r w:rsidRPr="00430724">
              <w:rPr>
                <w:i/>
                <w:color w:val="000000"/>
                <w:spacing w:val="-2"/>
                <w:u w:color="000000"/>
              </w:rPr>
              <w:t xml:space="preserve">- количество часов, отводимых на освоение каждой темы (урока) и практическую часть программы (с указанием темы контрольных работ, практических работ, лабораторных работ, промежуточную аттестацию и ее форму); </w:t>
            </w:r>
          </w:p>
          <w:p w:rsidR="00084D2D" w:rsidRPr="00430724" w:rsidRDefault="00084D2D" w:rsidP="00430724">
            <w:pPr>
              <w:autoSpaceDE w:val="0"/>
              <w:autoSpaceDN w:val="0"/>
              <w:adjustRightInd w:val="0"/>
              <w:spacing w:after="60" w:line="220" w:lineRule="atLeast"/>
              <w:jc w:val="both"/>
              <w:textAlignment w:val="center"/>
              <w:rPr>
                <w:i/>
                <w:color w:val="000000"/>
                <w:spacing w:val="-2"/>
                <w:u w:color="000000"/>
              </w:rPr>
            </w:pPr>
            <w:r w:rsidRPr="00430724">
              <w:rPr>
                <w:i/>
                <w:color w:val="000000"/>
                <w:spacing w:val="-2"/>
                <w:u w:color="000000"/>
              </w:rPr>
              <w:t>- планируемая и фактическая дата проведения.</w:t>
            </w:r>
          </w:p>
          <w:p w:rsidR="00084D2D" w:rsidRPr="00430724" w:rsidRDefault="00084D2D" w:rsidP="00430724">
            <w:pPr>
              <w:autoSpaceDE w:val="0"/>
              <w:autoSpaceDN w:val="0"/>
              <w:adjustRightInd w:val="0"/>
              <w:spacing w:after="60" w:line="220" w:lineRule="atLeast"/>
              <w:jc w:val="both"/>
              <w:textAlignment w:val="center"/>
              <w:rPr>
                <w:color w:val="000000"/>
                <w:spacing w:val="-2"/>
                <w:u w:color="000000"/>
              </w:rPr>
            </w:pPr>
            <w:r w:rsidRPr="00430724">
              <w:rPr>
                <w:color w:val="000000"/>
                <w:spacing w:val="-2"/>
                <w:u w:color="000000"/>
              </w:rPr>
              <w:t>Иные пункты при необходимости могут добавляться учителем по желанию</w:t>
            </w:r>
          </w:p>
        </w:tc>
      </w:tr>
    </w:tbl>
    <w:p w:rsidR="00D57F3D" w:rsidRDefault="00D57F3D" w:rsidP="009B2960">
      <w:pPr>
        <w:autoSpaceDE w:val="0"/>
        <w:autoSpaceDN w:val="0"/>
        <w:adjustRightInd w:val="0"/>
        <w:spacing w:before="113" w:line="220" w:lineRule="atLeast"/>
        <w:ind w:firstLine="709"/>
        <w:jc w:val="both"/>
        <w:textAlignment w:val="center"/>
        <w:rPr>
          <w:color w:val="000000"/>
          <w:spacing w:val="-2"/>
          <w:sz w:val="28"/>
          <w:szCs w:val="28"/>
          <w:u w:color="000000"/>
        </w:rPr>
      </w:pPr>
    </w:p>
    <w:p w:rsidR="009B2960" w:rsidRPr="009B2960" w:rsidRDefault="009B2960" w:rsidP="009B2960">
      <w:pPr>
        <w:autoSpaceDE w:val="0"/>
        <w:autoSpaceDN w:val="0"/>
        <w:adjustRightInd w:val="0"/>
        <w:spacing w:before="283" w:after="113" w:line="300" w:lineRule="atLeast"/>
        <w:ind w:firstLine="709"/>
        <w:jc w:val="center"/>
        <w:textAlignment w:val="center"/>
        <w:rPr>
          <w:caps/>
          <w:color w:val="000000"/>
          <w:spacing w:val="-2"/>
          <w:sz w:val="28"/>
          <w:szCs w:val="28"/>
          <w:u w:color="000000"/>
        </w:rPr>
      </w:pPr>
      <w:r w:rsidRPr="009B2960">
        <w:rPr>
          <w:caps/>
          <w:color w:val="000000"/>
          <w:spacing w:val="-2"/>
          <w:sz w:val="28"/>
          <w:szCs w:val="28"/>
          <w:u w:color="000000"/>
        </w:rPr>
        <w:t>3. ПОРЯДОК РАЗРАБОТКИ РАБОЧЕЙ ПРОГРАММЫ</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3.1. Рабочая программа разрабатывается как часть ООП (по уровням общего образования) педагогическим работником</w:t>
      </w:r>
      <w:r w:rsidR="00610FFA">
        <w:rPr>
          <w:color w:val="000000"/>
          <w:spacing w:val="-2"/>
          <w:sz w:val="28"/>
          <w:szCs w:val="28"/>
          <w:u w:color="000000"/>
        </w:rPr>
        <w:t xml:space="preserve"> (группой педагогических работников)</w:t>
      </w:r>
      <w:r w:rsidRPr="009B2960">
        <w:rPr>
          <w:color w:val="000000"/>
          <w:spacing w:val="-2"/>
          <w:sz w:val="28"/>
          <w:szCs w:val="28"/>
          <w:u w:color="000000"/>
        </w:rPr>
        <w:t xml:space="preserve"> в соответствии с его компетенцией</w:t>
      </w:r>
      <w:r w:rsidR="00610FFA">
        <w:rPr>
          <w:color w:val="000000"/>
          <w:spacing w:val="-2"/>
          <w:sz w:val="28"/>
          <w:szCs w:val="28"/>
          <w:u w:color="000000"/>
        </w:rPr>
        <w:t xml:space="preserve"> (компетенциями)</w:t>
      </w:r>
      <w:r w:rsidRPr="009B2960">
        <w:rPr>
          <w:color w:val="000000"/>
          <w:spacing w:val="-2"/>
          <w:sz w:val="28"/>
          <w:szCs w:val="28"/>
          <w:u w:color="000000"/>
        </w:rPr>
        <w:t>.</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3.2. Педагогический работник выбирает один из нижеследующих вариантов установления периода, на который разрабатывает рабочую программу:</w:t>
      </w:r>
    </w:p>
    <w:p w:rsidR="009B2960" w:rsidRPr="009B2960" w:rsidRDefault="009B2960" w:rsidP="00430724">
      <w:pPr>
        <w:numPr>
          <w:ilvl w:val="0"/>
          <w:numId w:val="9"/>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на учебный год;</w:t>
      </w:r>
    </w:p>
    <w:p w:rsidR="009B2960" w:rsidRPr="009B2960" w:rsidRDefault="009B2960" w:rsidP="00430724">
      <w:pPr>
        <w:numPr>
          <w:ilvl w:val="0"/>
          <w:numId w:val="9"/>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lastRenderedPageBreak/>
        <w:t>период реализации ООП, который равен сроку освоения дисциплины учебного плана или курса внеурочной деятельности.</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3.3. Рабочая программа может быть разработана на основе:</w:t>
      </w:r>
    </w:p>
    <w:p w:rsidR="009B2960" w:rsidRPr="009B2960" w:rsidRDefault="009B2960" w:rsidP="00430724">
      <w:pPr>
        <w:numPr>
          <w:ilvl w:val="0"/>
          <w:numId w:val="10"/>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примерной программы, входящей в учебно-методический комплект;</w:t>
      </w:r>
    </w:p>
    <w:p w:rsidR="009B2960" w:rsidRPr="009B2960" w:rsidRDefault="009B2960" w:rsidP="00430724">
      <w:pPr>
        <w:numPr>
          <w:ilvl w:val="0"/>
          <w:numId w:val="10"/>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авторской программы;</w:t>
      </w:r>
    </w:p>
    <w:p w:rsidR="009B2960" w:rsidRPr="009B2960" w:rsidRDefault="009B2960" w:rsidP="00430724">
      <w:pPr>
        <w:numPr>
          <w:ilvl w:val="0"/>
          <w:numId w:val="10"/>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учебной и методической литературы.</w:t>
      </w:r>
    </w:p>
    <w:p w:rsidR="009B2960" w:rsidRPr="009B2960" w:rsidRDefault="009B2960" w:rsidP="00EB6CA1">
      <w:pPr>
        <w:autoSpaceDE w:val="0"/>
        <w:autoSpaceDN w:val="0"/>
        <w:adjustRightInd w:val="0"/>
        <w:spacing w:before="113" w:after="120" w:line="220" w:lineRule="atLeast"/>
        <w:ind w:firstLine="709"/>
        <w:jc w:val="both"/>
        <w:textAlignment w:val="center"/>
        <w:rPr>
          <w:color w:val="000000"/>
          <w:spacing w:val="-2"/>
          <w:sz w:val="28"/>
          <w:szCs w:val="28"/>
          <w:u w:color="000000"/>
        </w:rPr>
      </w:pPr>
      <w:r w:rsidRPr="009B2960">
        <w:rPr>
          <w:color w:val="000000"/>
          <w:spacing w:val="-2"/>
          <w:sz w:val="28"/>
          <w:szCs w:val="28"/>
          <w:u w:color="000000"/>
        </w:rPr>
        <w:t>3.4. Педагогический работник вправе:</w:t>
      </w:r>
    </w:p>
    <w:p w:rsidR="009B2960" w:rsidRPr="009B2960" w:rsidRDefault="009B2960" w:rsidP="00430724">
      <w:pPr>
        <w:numPr>
          <w:ilvl w:val="0"/>
          <w:numId w:val="1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варьировать содержание разделов, темы, обозначенные в примерной программе;</w:t>
      </w:r>
    </w:p>
    <w:p w:rsidR="009B2960" w:rsidRPr="009B2960" w:rsidRDefault="009B2960" w:rsidP="00430724">
      <w:pPr>
        <w:numPr>
          <w:ilvl w:val="0"/>
          <w:numId w:val="1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устанавливать последовательность изучения тем;</w:t>
      </w:r>
    </w:p>
    <w:p w:rsidR="009B2960" w:rsidRPr="009B2960" w:rsidRDefault="009B2960" w:rsidP="00430724">
      <w:pPr>
        <w:numPr>
          <w:ilvl w:val="0"/>
          <w:numId w:val="1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распределять учебный материал внутри тем;</w:t>
      </w:r>
    </w:p>
    <w:p w:rsidR="009B2960" w:rsidRPr="009B2960" w:rsidRDefault="009B2960" w:rsidP="00430724">
      <w:pPr>
        <w:numPr>
          <w:ilvl w:val="0"/>
          <w:numId w:val="1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определять время, отведенное на изучение темы;</w:t>
      </w:r>
    </w:p>
    <w:p w:rsidR="009B2960" w:rsidRPr="009B2960" w:rsidRDefault="009B2960" w:rsidP="00430724">
      <w:pPr>
        <w:numPr>
          <w:ilvl w:val="0"/>
          <w:numId w:val="1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выбирать, исходя из целей и задач рабочей программы, методики и технологии обучения и воспитания;</w:t>
      </w:r>
    </w:p>
    <w:p w:rsidR="009B2960" w:rsidRPr="009B2960" w:rsidRDefault="009B2960" w:rsidP="00430724">
      <w:pPr>
        <w:numPr>
          <w:ilvl w:val="0"/>
          <w:numId w:val="11"/>
        </w:numPr>
        <w:autoSpaceDE w:val="0"/>
        <w:autoSpaceDN w:val="0"/>
        <w:adjustRightInd w:val="0"/>
        <w:spacing w:after="200" w:line="220" w:lineRule="atLeast"/>
        <w:ind w:left="0" w:firstLine="709"/>
        <w:jc w:val="both"/>
        <w:textAlignment w:val="center"/>
        <w:rPr>
          <w:color w:val="000000"/>
          <w:spacing w:val="-2"/>
          <w:sz w:val="28"/>
          <w:szCs w:val="28"/>
          <w:u w:color="000000"/>
        </w:rPr>
      </w:pPr>
      <w:r w:rsidRPr="009B2960">
        <w:rPr>
          <w:color w:val="000000"/>
          <w:spacing w:val="-2"/>
          <w:sz w:val="28"/>
          <w:szCs w:val="28"/>
          <w:u w:color="000000"/>
        </w:rPr>
        <w:t>подбирать и (или) разрабатывать оценочные средства.</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3.5. </w:t>
      </w:r>
      <w:r w:rsidR="004F582B" w:rsidRPr="004F582B">
        <w:rPr>
          <w:color w:val="000000"/>
          <w:spacing w:val="-2"/>
          <w:sz w:val="28"/>
          <w:szCs w:val="28"/>
          <w:u w:color="000000"/>
        </w:rPr>
        <w:t>Педагогический работник обязан представить рабочую программу на заседании школьного методического объединения, соответствующим протоколом которого фиксируется факт рассмотрения рабочей программы и ее одобрения или неодобрения.</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3.6. Рабочая программа </w:t>
      </w:r>
      <w:r w:rsidR="00B7388F">
        <w:rPr>
          <w:color w:val="000000"/>
          <w:spacing w:val="-2"/>
          <w:sz w:val="28"/>
          <w:szCs w:val="28"/>
          <w:u w:color="000000"/>
        </w:rPr>
        <w:t xml:space="preserve">согласуется с заместителем директора по </w:t>
      </w:r>
      <w:r w:rsidR="00E32277">
        <w:rPr>
          <w:color w:val="000000"/>
          <w:spacing w:val="-2"/>
          <w:sz w:val="28"/>
          <w:szCs w:val="28"/>
          <w:u w:color="000000"/>
        </w:rPr>
        <w:t xml:space="preserve">учебно-воспитательной работе, </w:t>
      </w:r>
      <w:r w:rsidRPr="009B2960">
        <w:rPr>
          <w:color w:val="000000"/>
          <w:spacing w:val="-2"/>
          <w:sz w:val="28"/>
          <w:szCs w:val="28"/>
          <w:u w:color="000000"/>
        </w:rPr>
        <w:t>утверждается в составе содержательного раздела ООП соответствующего уровня общего образования приказом директора школы.</w:t>
      </w:r>
    </w:p>
    <w:p w:rsidR="009B2960" w:rsidRPr="009B2960" w:rsidRDefault="009B2960" w:rsidP="009B2960">
      <w:pPr>
        <w:autoSpaceDE w:val="0"/>
        <w:autoSpaceDN w:val="0"/>
        <w:adjustRightInd w:val="0"/>
        <w:spacing w:before="227" w:after="57" w:line="300" w:lineRule="atLeast"/>
        <w:ind w:firstLine="709"/>
        <w:jc w:val="center"/>
        <w:textAlignment w:val="center"/>
        <w:rPr>
          <w:caps/>
          <w:color w:val="000000"/>
          <w:spacing w:val="-2"/>
          <w:sz w:val="28"/>
          <w:szCs w:val="28"/>
          <w:u w:color="000000"/>
        </w:rPr>
      </w:pPr>
      <w:r w:rsidRPr="009B2960">
        <w:rPr>
          <w:caps/>
          <w:color w:val="000000"/>
          <w:spacing w:val="-2"/>
          <w:sz w:val="28"/>
          <w:szCs w:val="28"/>
          <w:u w:color="000000"/>
        </w:rPr>
        <w:t>4. ОФОРМЛЕНИЕ И ХРАНЕНИЕ РАБОЧЕЙ ПРОГРАММЫ</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4.1. Рабочая программа оформляется в электронном и печатном вариантах.</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4.2. </w:t>
      </w:r>
      <w:r w:rsidR="00AE77BC" w:rsidRPr="00AE77BC">
        <w:rPr>
          <w:sz w:val="28"/>
          <w:szCs w:val="28"/>
        </w:rPr>
        <w:t xml:space="preserve">Электронный вариант рабочей программы размещается на официальном сайте школы </w:t>
      </w:r>
      <w:hyperlink r:id="rId10" w:history="1">
        <w:r w:rsidR="003C4657" w:rsidRPr="00992BE0">
          <w:rPr>
            <w:rStyle w:val="af"/>
            <w:sz w:val="28"/>
            <w:szCs w:val="28"/>
            <w:lang w:val="en-US"/>
          </w:rPr>
          <w:t>www</w:t>
        </w:r>
        <w:r w:rsidR="003C4657" w:rsidRPr="00992BE0">
          <w:rPr>
            <w:rStyle w:val="af"/>
            <w:sz w:val="28"/>
            <w:szCs w:val="28"/>
          </w:rPr>
          <w:t>.</w:t>
        </w:r>
        <w:r w:rsidR="003C4657" w:rsidRPr="00992BE0">
          <w:rPr>
            <w:rStyle w:val="af"/>
            <w:sz w:val="28"/>
            <w:szCs w:val="28"/>
            <w:lang w:val="en-US"/>
          </w:rPr>
          <w:t>shumnyy</w:t>
        </w:r>
        <w:r w:rsidR="003C4657" w:rsidRPr="00992BE0">
          <w:rPr>
            <w:rStyle w:val="af"/>
            <w:sz w:val="28"/>
            <w:szCs w:val="28"/>
          </w:rPr>
          <w:t>.</w:t>
        </w:r>
        <w:r w:rsidR="003C4657" w:rsidRPr="00992BE0">
          <w:rPr>
            <w:rStyle w:val="af"/>
            <w:sz w:val="28"/>
            <w:szCs w:val="28"/>
            <w:lang w:val="en-US"/>
          </w:rPr>
          <w:t>ru</w:t>
        </w:r>
      </w:hyperlink>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4.3. С целью включения в содержательный раздел ООП (по уровням общего образования) перечня реализуемых рабочих программ разработчик рабочей программы готовит в электронном виде </w:t>
      </w:r>
      <w:r w:rsidRPr="009B2960">
        <w:rPr>
          <w:color w:val="000000"/>
          <w:spacing w:val="-2"/>
          <w:sz w:val="28"/>
          <w:szCs w:val="28"/>
          <w:u w:val="single"/>
        </w:rPr>
        <w:t>аннотацию</w:t>
      </w:r>
      <w:r w:rsidRPr="009B2960">
        <w:rPr>
          <w:color w:val="000000"/>
          <w:spacing w:val="-2"/>
          <w:sz w:val="28"/>
          <w:szCs w:val="28"/>
          <w:u w:color="000000"/>
        </w:rPr>
        <w:t xml:space="preserve">, где указывается: </w:t>
      </w:r>
    </w:p>
    <w:p w:rsidR="009B2960" w:rsidRPr="009B2960" w:rsidRDefault="009B2960" w:rsidP="00430724">
      <w:pPr>
        <w:numPr>
          <w:ilvl w:val="0"/>
          <w:numId w:val="12"/>
        </w:numPr>
        <w:autoSpaceDE w:val="0"/>
        <w:autoSpaceDN w:val="0"/>
        <w:adjustRightInd w:val="0"/>
        <w:spacing w:after="60" w:line="220" w:lineRule="atLeast"/>
        <w:ind w:left="0" w:firstLine="709"/>
        <w:jc w:val="both"/>
        <w:textAlignment w:val="center"/>
        <w:rPr>
          <w:i/>
          <w:color w:val="000000"/>
          <w:spacing w:val="-2"/>
          <w:sz w:val="28"/>
          <w:szCs w:val="28"/>
          <w:u w:color="000000"/>
        </w:rPr>
      </w:pPr>
      <w:r w:rsidRPr="009B2960">
        <w:rPr>
          <w:i/>
          <w:color w:val="000000"/>
          <w:spacing w:val="-2"/>
          <w:sz w:val="28"/>
          <w:szCs w:val="28"/>
          <w:u w:color="000000"/>
        </w:rPr>
        <w:t>название рабочей программы;</w:t>
      </w:r>
    </w:p>
    <w:p w:rsidR="009B2960" w:rsidRPr="009B2960" w:rsidRDefault="009B2960" w:rsidP="00430724">
      <w:pPr>
        <w:numPr>
          <w:ilvl w:val="0"/>
          <w:numId w:val="12"/>
        </w:numPr>
        <w:autoSpaceDE w:val="0"/>
        <w:autoSpaceDN w:val="0"/>
        <w:adjustRightInd w:val="0"/>
        <w:spacing w:after="60" w:line="220" w:lineRule="atLeast"/>
        <w:ind w:left="0" w:firstLine="709"/>
        <w:jc w:val="both"/>
        <w:textAlignment w:val="center"/>
        <w:rPr>
          <w:i/>
          <w:color w:val="000000"/>
          <w:spacing w:val="-2"/>
          <w:sz w:val="28"/>
          <w:szCs w:val="28"/>
          <w:u w:color="000000"/>
        </w:rPr>
      </w:pPr>
      <w:r w:rsidRPr="009B2960">
        <w:rPr>
          <w:i/>
          <w:color w:val="000000"/>
          <w:spacing w:val="-2"/>
          <w:sz w:val="28"/>
          <w:szCs w:val="28"/>
          <w:u w:color="000000"/>
        </w:rPr>
        <w:t>краткая характеристика программы;</w:t>
      </w:r>
    </w:p>
    <w:p w:rsidR="009B2960" w:rsidRPr="009B2960" w:rsidRDefault="009B2960" w:rsidP="00430724">
      <w:pPr>
        <w:numPr>
          <w:ilvl w:val="0"/>
          <w:numId w:val="12"/>
        </w:numPr>
        <w:autoSpaceDE w:val="0"/>
        <w:autoSpaceDN w:val="0"/>
        <w:adjustRightInd w:val="0"/>
        <w:spacing w:after="60" w:line="220" w:lineRule="atLeast"/>
        <w:ind w:left="0" w:firstLine="709"/>
        <w:jc w:val="both"/>
        <w:textAlignment w:val="center"/>
        <w:rPr>
          <w:i/>
          <w:color w:val="000000"/>
          <w:spacing w:val="-2"/>
          <w:sz w:val="28"/>
          <w:szCs w:val="28"/>
          <w:u w:color="000000"/>
        </w:rPr>
      </w:pPr>
      <w:r w:rsidRPr="009B2960">
        <w:rPr>
          <w:i/>
          <w:color w:val="000000"/>
          <w:spacing w:val="-2"/>
          <w:sz w:val="28"/>
          <w:szCs w:val="28"/>
          <w:u w:color="000000"/>
        </w:rPr>
        <w:t>срок, на который разработана рабочая программа;</w:t>
      </w:r>
    </w:p>
    <w:p w:rsidR="009B2960" w:rsidRPr="009B2960" w:rsidRDefault="009B2960" w:rsidP="00430724">
      <w:pPr>
        <w:numPr>
          <w:ilvl w:val="0"/>
          <w:numId w:val="12"/>
        </w:numPr>
        <w:autoSpaceDE w:val="0"/>
        <w:autoSpaceDN w:val="0"/>
        <w:adjustRightInd w:val="0"/>
        <w:spacing w:after="60" w:line="220" w:lineRule="atLeast"/>
        <w:ind w:left="0" w:firstLine="709"/>
        <w:jc w:val="both"/>
        <w:textAlignment w:val="center"/>
        <w:rPr>
          <w:i/>
          <w:color w:val="000000"/>
          <w:spacing w:val="-2"/>
          <w:sz w:val="28"/>
          <w:szCs w:val="28"/>
          <w:u w:color="000000"/>
        </w:rPr>
      </w:pPr>
      <w:r w:rsidRPr="009B2960">
        <w:rPr>
          <w:i/>
          <w:color w:val="000000"/>
          <w:spacing w:val="-2"/>
          <w:sz w:val="28"/>
          <w:szCs w:val="28"/>
          <w:u w:color="000000"/>
        </w:rPr>
        <w:t>список приложений к рабочей программе.</w:t>
      </w:r>
    </w:p>
    <w:p w:rsidR="004F582B" w:rsidRDefault="009B2960" w:rsidP="004F582B">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 xml:space="preserve">4.4. </w:t>
      </w:r>
      <w:r w:rsidR="004F582B" w:rsidRPr="004F582B">
        <w:rPr>
          <w:color w:val="000000"/>
          <w:spacing w:val="-2"/>
          <w:sz w:val="28"/>
          <w:szCs w:val="28"/>
          <w:u w:color="000000"/>
        </w:rPr>
        <w:t xml:space="preserve">Рабочая программа должна быть оформлена по образцу, </w:t>
      </w:r>
      <w:r w:rsidR="004F582B">
        <w:rPr>
          <w:color w:val="000000"/>
          <w:spacing w:val="-2"/>
          <w:sz w:val="28"/>
          <w:szCs w:val="28"/>
          <w:u w:color="000000"/>
        </w:rPr>
        <w:t xml:space="preserve">в соответствии с требованиями настоящего положения и норм делопроизводства </w:t>
      </w:r>
      <w:r w:rsidR="004F582B" w:rsidRPr="004F582B">
        <w:rPr>
          <w:color w:val="000000"/>
          <w:spacing w:val="-2"/>
          <w:sz w:val="28"/>
          <w:szCs w:val="28"/>
          <w:u w:color="000000"/>
        </w:rPr>
        <w:t xml:space="preserve">выполнена на </w:t>
      </w:r>
      <w:r w:rsidR="004F582B" w:rsidRPr="004F582B">
        <w:rPr>
          <w:color w:val="000000"/>
          <w:spacing w:val="-2"/>
          <w:sz w:val="28"/>
          <w:szCs w:val="28"/>
          <w:u w:color="000000"/>
        </w:rPr>
        <w:lastRenderedPageBreak/>
        <w:t xml:space="preserve">компьютере. Электронная версия рабочей программы форматируется в редакторе Word for Windows шрифтом Times New Roman, </w:t>
      </w:r>
      <w:r w:rsidR="004F582B">
        <w:rPr>
          <w:color w:val="000000"/>
          <w:spacing w:val="-2"/>
          <w:sz w:val="28"/>
          <w:szCs w:val="28"/>
          <w:u w:color="000000"/>
        </w:rPr>
        <w:t xml:space="preserve">кегль </w:t>
      </w:r>
      <w:r w:rsidR="004F582B" w:rsidRPr="004F582B">
        <w:rPr>
          <w:color w:val="000000"/>
          <w:spacing w:val="-2"/>
          <w:sz w:val="28"/>
          <w:szCs w:val="28"/>
          <w:u w:color="000000"/>
        </w:rPr>
        <w:t xml:space="preserve">12-14, внутри таблицы </w:t>
      </w:r>
      <w:r w:rsidR="004F582B">
        <w:rPr>
          <w:color w:val="000000"/>
          <w:spacing w:val="-2"/>
          <w:sz w:val="28"/>
          <w:szCs w:val="28"/>
          <w:u w:color="000000"/>
        </w:rPr>
        <w:t>кегль 10-</w:t>
      </w:r>
      <w:r w:rsidR="004F582B" w:rsidRPr="004F582B">
        <w:rPr>
          <w:color w:val="000000"/>
          <w:spacing w:val="-2"/>
          <w:sz w:val="28"/>
          <w:szCs w:val="28"/>
          <w:u w:color="000000"/>
        </w:rPr>
        <w:t>1</w:t>
      </w:r>
      <w:r w:rsidR="004F582B">
        <w:rPr>
          <w:color w:val="000000"/>
          <w:spacing w:val="-2"/>
          <w:sz w:val="28"/>
          <w:szCs w:val="28"/>
          <w:u w:color="000000"/>
        </w:rPr>
        <w:t>2</w:t>
      </w:r>
      <w:r w:rsidR="004F582B" w:rsidRPr="004F582B">
        <w:rPr>
          <w:color w:val="000000"/>
          <w:spacing w:val="-2"/>
          <w:sz w:val="28"/>
          <w:szCs w:val="28"/>
          <w:u w:color="000000"/>
        </w:rPr>
        <w:t xml:space="preserve">, межстрочный интервал одинарный, выравнивание по ширине, абзац 1,25 см, </w:t>
      </w:r>
      <w:r w:rsidR="004F582B">
        <w:rPr>
          <w:color w:val="000000"/>
          <w:spacing w:val="-2"/>
          <w:sz w:val="28"/>
          <w:szCs w:val="28"/>
          <w:u w:color="000000"/>
        </w:rPr>
        <w:t xml:space="preserve">поля справа 1,25, слева 2,5, сверху и снизу 1,5. </w:t>
      </w:r>
      <w:r w:rsidR="004F582B" w:rsidRPr="004F582B">
        <w:rPr>
          <w:color w:val="000000"/>
          <w:spacing w:val="-2"/>
          <w:sz w:val="28"/>
          <w:szCs w:val="28"/>
          <w:u w:color="000000"/>
        </w:rPr>
        <w:t>Центровка заголовков и абзацы в тексте выполняются при помощи средств Word, листы формата А4; таблицы встраиваются непосредственно в текст. Титульный лист считается первым, но не нумеруется, так</w:t>
      </w:r>
      <w:r w:rsidR="001B1FD4">
        <w:rPr>
          <w:color w:val="000000"/>
          <w:spacing w:val="-2"/>
          <w:sz w:val="28"/>
          <w:szCs w:val="28"/>
          <w:u w:color="000000"/>
        </w:rPr>
        <w:t xml:space="preserve"> </w:t>
      </w:r>
      <w:r w:rsidR="004F582B" w:rsidRPr="004F582B">
        <w:rPr>
          <w:color w:val="000000"/>
          <w:spacing w:val="-2"/>
          <w:sz w:val="28"/>
          <w:szCs w:val="28"/>
          <w:u w:color="000000"/>
        </w:rPr>
        <w:t xml:space="preserve">же, как и листы приложения. </w:t>
      </w:r>
      <w:r w:rsidR="001B1FD4" w:rsidRPr="009B2960">
        <w:rPr>
          <w:color w:val="000000"/>
          <w:spacing w:val="-2"/>
          <w:sz w:val="28"/>
          <w:szCs w:val="28"/>
          <w:u w:color="000000"/>
        </w:rPr>
        <w:t>Тематическое планирование и календарно-тематическое планирование представляются в виде таблицы.</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4.5. Печатная версия рабочей программы дублирует электронную версию.</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4.6. Печатная версия рабочей программы подлежит хранению в школе в течение всего периода ее реализации.</w:t>
      </w:r>
    </w:p>
    <w:p w:rsidR="009B2960" w:rsidRPr="009B2960" w:rsidRDefault="009B2960" w:rsidP="009B2960">
      <w:pPr>
        <w:autoSpaceDE w:val="0"/>
        <w:autoSpaceDN w:val="0"/>
        <w:adjustRightInd w:val="0"/>
        <w:spacing w:before="227" w:after="57" w:line="300" w:lineRule="atLeast"/>
        <w:ind w:firstLine="709"/>
        <w:jc w:val="center"/>
        <w:textAlignment w:val="center"/>
        <w:rPr>
          <w:caps/>
          <w:color w:val="000000"/>
          <w:spacing w:val="-2"/>
          <w:sz w:val="28"/>
          <w:szCs w:val="28"/>
          <w:u w:color="000000"/>
        </w:rPr>
      </w:pPr>
      <w:r w:rsidRPr="009B2960">
        <w:rPr>
          <w:caps/>
          <w:color w:val="000000"/>
          <w:spacing w:val="-2"/>
          <w:sz w:val="28"/>
          <w:szCs w:val="28"/>
          <w:u w:color="000000"/>
        </w:rPr>
        <w:t>5. ПОРЯДОК ВНЕСЕНИЯ ИЗМЕНЕНИЙ В РАБОЧУЮ ПРОГРАММУ</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5.2. Корректировка рабочей программы может быть осуществлена посредством:</w:t>
      </w:r>
    </w:p>
    <w:p w:rsidR="009B2960" w:rsidRPr="001B1FD4" w:rsidRDefault="009B2960" w:rsidP="00430724">
      <w:pPr>
        <w:numPr>
          <w:ilvl w:val="0"/>
          <w:numId w:val="13"/>
        </w:numPr>
        <w:autoSpaceDE w:val="0"/>
        <w:autoSpaceDN w:val="0"/>
        <w:adjustRightInd w:val="0"/>
        <w:spacing w:after="60" w:line="220" w:lineRule="atLeast"/>
        <w:ind w:left="0" w:firstLine="709"/>
        <w:jc w:val="both"/>
        <w:textAlignment w:val="center"/>
        <w:rPr>
          <w:iCs/>
          <w:color w:val="000000"/>
          <w:spacing w:val="-2"/>
          <w:sz w:val="28"/>
          <w:szCs w:val="28"/>
          <w:u w:color="000000"/>
        </w:rPr>
      </w:pPr>
      <w:r w:rsidRPr="001B1FD4">
        <w:rPr>
          <w:iCs/>
          <w:color w:val="000000"/>
          <w:spacing w:val="-2"/>
          <w:sz w:val="28"/>
          <w:szCs w:val="28"/>
          <w:u w:color="000000"/>
        </w:rPr>
        <w:t>укрупнения дидактических единиц;</w:t>
      </w:r>
    </w:p>
    <w:p w:rsidR="009B2960" w:rsidRPr="001B1FD4" w:rsidRDefault="009B2960" w:rsidP="00430724">
      <w:pPr>
        <w:numPr>
          <w:ilvl w:val="0"/>
          <w:numId w:val="13"/>
        </w:numPr>
        <w:autoSpaceDE w:val="0"/>
        <w:autoSpaceDN w:val="0"/>
        <w:adjustRightInd w:val="0"/>
        <w:spacing w:after="60" w:line="220" w:lineRule="atLeast"/>
        <w:ind w:left="0" w:firstLine="709"/>
        <w:jc w:val="both"/>
        <w:textAlignment w:val="center"/>
        <w:rPr>
          <w:iCs/>
          <w:color w:val="000000"/>
          <w:spacing w:val="-2"/>
          <w:sz w:val="28"/>
          <w:szCs w:val="28"/>
          <w:u w:color="000000"/>
        </w:rPr>
      </w:pPr>
      <w:r w:rsidRPr="001B1FD4">
        <w:rPr>
          <w:iCs/>
          <w:color w:val="000000"/>
          <w:spacing w:val="-2"/>
          <w:sz w:val="28"/>
          <w:szCs w:val="28"/>
          <w:u w:color="000000"/>
        </w:rPr>
        <w:t>сокращения часов на проверочные работы;</w:t>
      </w:r>
    </w:p>
    <w:p w:rsidR="009B2960" w:rsidRPr="001B1FD4" w:rsidRDefault="009B2960" w:rsidP="00430724">
      <w:pPr>
        <w:numPr>
          <w:ilvl w:val="0"/>
          <w:numId w:val="13"/>
        </w:numPr>
        <w:autoSpaceDE w:val="0"/>
        <w:autoSpaceDN w:val="0"/>
        <w:adjustRightInd w:val="0"/>
        <w:spacing w:after="60" w:line="220" w:lineRule="atLeast"/>
        <w:ind w:left="0" w:firstLine="709"/>
        <w:jc w:val="both"/>
        <w:textAlignment w:val="center"/>
        <w:rPr>
          <w:iCs/>
          <w:color w:val="000000"/>
          <w:spacing w:val="-2"/>
          <w:sz w:val="28"/>
          <w:szCs w:val="28"/>
          <w:u w:color="000000"/>
        </w:rPr>
      </w:pPr>
      <w:r w:rsidRPr="001B1FD4">
        <w:rPr>
          <w:iCs/>
          <w:color w:val="000000"/>
          <w:spacing w:val="-2"/>
          <w:sz w:val="28"/>
          <w:szCs w:val="28"/>
          <w:u w:color="000000"/>
        </w:rPr>
        <w:t>оптимизации домашних заданий;</w:t>
      </w:r>
    </w:p>
    <w:p w:rsidR="009B2960" w:rsidRPr="001B1FD4" w:rsidRDefault="009B2960" w:rsidP="00430724">
      <w:pPr>
        <w:numPr>
          <w:ilvl w:val="0"/>
          <w:numId w:val="13"/>
        </w:numPr>
        <w:autoSpaceDE w:val="0"/>
        <w:autoSpaceDN w:val="0"/>
        <w:adjustRightInd w:val="0"/>
        <w:spacing w:after="60" w:line="220" w:lineRule="atLeast"/>
        <w:ind w:left="0" w:firstLine="709"/>
        <w:jc w:val="both"/>
        <w:textAlignment w:val="center"/>
        <w:rPr>
          <w:iCs/>
          <w:color w:val="000000"/>
          <w:spacing w:val="-2"/>
          <w:sz w:val="28"/>
          <w:szCs w:val="28"/>
          <w:u w:color="000000"/>
        </w:rPr>
      </w:pPr>
      <w:r w:rsidRPr="001B1FD4">
        <w:rPr>
          <w:iCs/>
          <w:color w:val="000000"/>
          <w:spacing w:val="-2"/>
          <w:sz w:val="28"/>
          <w:szCs w:val="28"/>
          <w:u w:color="000000"/>
        </w:rPr>
        <w:t>вывода (в старших классах) части учебного материала на самостоятельное изучение по теме с последующим контролем.</w:t>
      </w:r>
    </w:p>
    <w:p w:rsidR="009B2960" w:rsidRPr="009B2960" w:rsidRDefault="009B2960" w:rsidP="009B2960">
      <w:pPr>
        <w:autoSpaceDE w:val="0"/>
        <w:autoSpaceDN w:val="0"/>
        <w:adjustRightInd w:val="0"/>
        <w:spacing w:before="113" w:line="220" w:lineRule="atLeast"/>
        <w:ind w:firstLine="709"/>
        <w:jc w:val="both"/>
        <w:textAlignment w:val="center"/>
        <w:rPr>
          <w:color w:val="000000"/>
          <w:spacing w:val="-2"/>
          <w:sz w:val="28"/>
          <w:szCs w:val="28"/>
          <w:u w:color="000000"/>
        </w:rPr>
      </w:pPr>
      <w:r w:rsidRPr="009B2960">
        <w:rPr>
          <w:color w:val="000000"/>
          <w:spacing w:val="-2"/>
          <w:sz w:val="28"/>
          <w:szCs w:val="28"/>
          <w:u w:color="000000"/>
        </w:rPr>
        <w:t>5.3. Не допускается уменьшение объема часов за счет полного исключения тематического раздела из программы.</w:t>
      </w:r>
    </w:p>
    <w:p w:rsidR="009B2960" w:rsidRDefault="009B2960" w:rsidP="009B2960">
      <w:pPr>
        <w:spacing w:after="200" w:line="276" w:lineRule="auto"/>
        <w:ind w:firstLine="709"/>
        <w:jc w:val="both"/>
        <w:rPr>
          <w:sz w:val="28"/>
          <w:szCs w:val="28"/>
        </w:rPr>
      </w:pPr>
      <w:r w:rsidRPr="009B2960">
        <w:rPr>
          <w:sz w:val="28"/>
          <w:szCs w:val="28"/>
        </w:rPr>
        <w:t>5.4.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9B2960" w:rsidRPr="009B2960" w:rsidRDefault="009B2960" w:rsidP="009B2960">
      <w:pPr>
        <w:spacing w:after="200" w:line="276" w:lineRule="auto"/>
        <w:jc w:val="both"/>
        <w:rPr>
          <w:sz w:val="28"/>
          <w:szCs w:val="28"/>
        </w:rPr>
        <w:sectPr w:rsidR="009B2960" w:rsidRPr="009B2960" w:rsidSect="003C465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1418" w:header="708" w:footer="708" w:gutter="0"/>
          <w:pgNumType w:start="1"/>
          <w:cols w:space="708"/>
          <w:docGrid w:linePitch="360"/>
        </w:sectPr>
      </w:pPr>
    </w:p>
    <w:p w:rsidR="00EF478D" w:rsidRPr="00B605C0" w:rsidRDefault="00EF478D" w:rsidP="00EF478D">
      <w:pPr>
        <w:tabs>
          <w:tab w:val="left" w:pos="5670"/>
        </w:tabs>
        <w:rPr>
          <w:sz w:val="26"/>
          <w:szCs w:val="26"/>
        </w:rPr>
      </w:pPr>
      <w:r>
        <w:lastRenderedPageBreak/>
        <w:tab/>
      </w:r>
      <w:r w:rsidRPr="00B605C0">
        <w:rPr>
          <w:sz w:val="26"/>
          <w:szCs w:val="26"/>
        </w:rPr>
        <w:t>Приложение 1</w:t>
      </w:r>
    </w:p>
    <w:p w:rsidR="00EF478D" w:rsidRPr="00EF478D" w:rsidRDefault="00EF478D" w:rsidP="00CD2D7A">
      <w:pPr>
        <w:tabs>
          <w:tab w:val="left" w:pos="5670"/>
        </w:tabs>
      </w:pPr>
      <w:r w:rsidRPr="00B605C0">
        <w:rPr>
          <w:sz w:val="26"/>
          <w:szCs w:val="26"/>
        </w:rPr>
        <w:tab/>
        <w:t>к положению</w:t>
      </w:r>
      <w:r>
        <w:t xml:space="preserve"> </w:t>
      </w:r>
      <w:r w:rsidRPr="00EF478D">
        <w:rPr>
          <w:bCs/>
          <w:sz w:val="26"/>
          <w:szCs w:val="26"/>
        </w:rPr>
        <w:t xml:space="preserve">о </w:t>
      </w:r>
      <w:r w:rsidR="00CD2D7A">
        <w:rPr>
          <w:bCs/>
          <w:sz w:val="26"/>
          <w:szCs w:val="26"/>
        </w:rPr>
        <w:t>рабочей программе</w:t>
      </w:r>
    </w:p>
    <w:p w:rsidR="00EF478D" w:rsidRDefault="00EF478D" w:rsidP="00F8616B">
      <w:pPr>
        <w:tabs>
          <w:tab w:val="left" w:pos="6209"/>
        </w:tabs>
      </w:pPr>
    </w:p>
    <w:p w:rsidR="004B0FAF" w:rsidRDefault="004B0FAF" w:rsidP="00F8616B">
      <w:pPr>
        <w:tabs>
          <w:tab w:val="left" w:pos="6209"/>
        </w:tabs>
      </w:pPr>
    </w:p>
    <w:p w:rsidR="004B0FAF" w:rsidRDefault="004B0FAF" w:rsidP="00F8616B">
      <w:pPr>
        <w:tabs>
          <w:tab w:val="left" w:pos="6209"/>
        </w:tabs>
      </w:pPr>
    </w:p>
    <w:p w:rsidR="004B0FAF" w:rsidRPr="004B0FAF" w:rsidRDefault="004B0FAF" w:rsidP="004B0FAF">
      <w:pPr>
        <w:tabs>
          <w:tab w:val="left" w:pos="6209"/>
        </w:tabs>
        <w:jc w:val="center"/>
        <w:rPr>
          <w:b/>
          <w:sz w:val="26"/>
          <w:szCs w:val="26"/>
        </w:rPr>
      </w:pPr>
      <w:r w:rsidRPr="004B0FAF">
        <w:rPr>
          <w:b/>
          <w:sz w:val="26"/>
          <w:szCs w:val="26"/>
        </w:rPr>
        <w:t>Образец титульного листа к рабочей программе</w:t>
      </w:r>
    </w:p>
    <w:p w:rsidR="004B0FAF" w:rsidRDefault="004B0FAF" w:rsidP="00F8616B">
      <w:pPr>
        <w:tabs>
          <w:tab w:val="left" w:pos="6209"/>
        </w:tabs>
      </w:pPr>
    </w:p>
    <w:p w:rsidR="004B0FAF" w:rsidRDefault="004B0FAF" w:rsidP="00F8616B">
      <w:pPr>
        <w:tabs>
          <w:tab w:val="left" w:pos="6209"/>
        </w:tabs>
      </w:pPr>
    </w:p>
    <w:p w:rsidR="00D71D8A" w:rsidRDefault="00D71D8A" w:rsidP="00D71D8A">
      <w:pPr>
        <w:tabs>
          <w:tab w:val="left" w:pos="5103"/>
        </w:tabs>
        <w:jc w:val="both"/>
        <w:rPr>
          <w:sz w:val="26"/>
          <w:szCs w:val="26"/>
        </w:rPr>
      </w:pPr>
      <w:r>
        <w:rPr>
          <w:sz w:val="26"/>
          <w:szCs w:val="26"/>
        </w:rPr>
        <w:tab/>
        <w:t>Приложение № __</w:t>
      </w:r>
    </w:p>
    <w:p w:rsidR="00D71D8A" w:rsidRDefault="00D71D8A" w:rsidP="00D71D8A">
      <w:pPr>
        <w:tabs>
          <w:tab w:val="left" w:pos="5103"/>
        </w:tabs>
        <w:jc w:val="both"/>
        <w:rPr>
          <w:sz w:val="26"/>
          <w:szCs w:val="26"/>
        </w:rPr>
      </w:pPr>
      <w:r>
        <w:rPr>
          <w:sz w:val="26"/>
          <w:szCs w:val="26"/>
        </w:rPr>
        <w:tab/>
        <w:t>к приказу МКОУ СОШ № 5  с. Шумный</w:t>
      </w:r>
    </w:p>
    <w:p w:rsidR="00D71D8A" w:rsidRDefault="00D71D8A" w:rsidP="00D71D8A">
      <w:pPr>
        <w:tabs>
          <w:tab w:val="left" w:pos="5103"/>
        </w:tabs>
        <w:jc w:val="both"/>
        <w:rPr>
          <w:sz w:val="26"/>
          <w:szCs w:val="26"/>
        </w:rPr>
      </w:pPr>
      <w:r>
        <w:rPr>
          <w:sz w:val="26"/>
          <w:szCs w:val="26"/>
        </w:rPr>
        <w:tab/>
        <w:t>от «___» ______ 20__ г. № __</w:t>
      </w:r>
    </w:p>
    <w:p w:rsidR="00D71D8A" w:rsidRPr="00D71D8A" w:rsidRDefault="00D71D8A" w:rsidP="00D71D8A">
      <w:pPr>
        <w:tabs>
          <w:tab w:val="left" w:pos="5103"/>
        </w:tabs>
        <w:jc w:val="both"/>
        <w:rPr>
          <w:sz w:val="26"/>
          <w:szCs w:val="26"/>
        </w:rPr>
      </w:pPr>
    </w:p>
    <w:p w:rsidR="00D71D8A" w:rsidRPr="00BA7BF9" w:rsidRDefault="00D71D8A" w:rsidP="00D71D8A">
      <w:pPr>
        <w:ind w:left="360"/>
        <w:jc w:val="both"/>
        <w:rPr>
          <w:sz w:val="26"/>
          <w:szCs w:val="26"/>
        </w:rPr>
      </w:pPr>
    </w:p>
    <w:tbl>
      <w:tblPr>
        <w:tblW w:w="0" w:type="auto"/>
        <w:tblLook w:val="04A0" w:firstRow="1" w:lastRow="0" w:firstColumn="1" w:lastColumn="0" w:noHBand="0" w:noVBand="1"/>
      </w:tblPr>
      <w:tblGrid>
        <w:gridCol w:w="3332"/>
        <w:gridCol w:w="3155"/>
        <w:gridCol w:w="3510"/>
      </w:tblGrid>
      <w:tr w:rsidR="00D71D8A" w:rsidRPr="00A61941" w:rsidTr="00A91FC2">
        <w:trPr>
          <w:trHeight w:val="2148"/>
        </w:trPr>
        <w:tc>
          <w:tcPr>
            <w:tcW w:w="3332" w:type="dxa"/>
            <w:shd w:val="clear" w:color="auto" w:fill="auto"/>
          </w:tcPr>
          <w:p w:rsidR="00D71D8A" w:rsidRPr="00A61941" w:rsidRDefault="00D71D8A" w:rsidP="00A91FC2">
            <w:pPr>
              <w:widowControl w:val="0"/>
              <w:suppressAutoHyphens/>
              <w:rPr>
                <w:rFonts w:eastAsia="Lucida Sans Unicode"/>
                <w:lang w:eastAsia="en-US"/>
              </w:rPr>
            </w:pPr>
            <w:r w:rsidRPr="00A61941">
              <w:rPr>
                <w:rFonts w:eastAsia="Lucida Sans Unicode"/>
                <w:lang w:eastAsia="en-US"/>
              </w:rPr>
              <w:t>РАССМОТРЕНО</w:t>
            </w:r>
          </w:p>
          <w:p w:rsidR="00D71D8A" w:rsidRPr="00A61941" w:rsidRDefault="00D71D8A" w:rsidP="00A91FC2">
            <w:pPr>
              <w:widowControl w:val="0"/>
              <w:suppressAutoHyphens/>
              <w:rPr>
                <w:rFonts w:eastAsia="Lucida Sans Unicode"/>
                <w:lang w:eastAsia="en-US"/>
              </w:rPr>
            </w:pPr>
          </w:p>
          <w:p w:rsidR="00D71D8A" w:rsidRDefault="00D71D8A" w:rsidP="00A91FC2">
            <w:pPr>
              <w:widowControl w:val="0"/>
              <w:suppressAutoHyphens/>
              <w:rPr>
                <w:rFonts w:eastAsia="Lucida Sans Unicode"/>
                <w:lang w:eastAsia="en-US"/>
              </w:rPr>
            </w:pPr>
            <w:r>
              <w:rPr>
                <w:rFonts w:eastAsia="Lucida Sans Unicode"/>
                <w:lang w:eastAsia="en-US"/>
              </w:rPr>
              <w:t>на заседании ШМО</w:t>
            </w:r>
          </w:p>
          <w:p w:rsidR="00D71D8A" w:rsidRDefault="00D71D8A" w:rsidP="00A91FC2">
            <w:pPr>
              <w:widowControl w:val="0"/>
              <w:suppressAutoHyphens/>
              <w:rPr>
                <w:rFonts w:eastAsia="Lucida Sans Unicode"/>
                <w:lang w:eastAsia="en-US"/>
              </w:rPr>
            </w:pPr>
            <w:r>
              <w:rPr>
                <w:rFonts w:eastAsia="Lucida Sans Unicode"/>
                <w:lang w:eastAsia="en-US"/>
              </w:rPr>
              <w:t>учителей _____________</w:t>
            </w:r>
          </w:p>
          <w:p w:rsidR="00D71D8A" w:rsidRDefault="00D71D8A" w:rsidP="00A91FC2">
            <w:pPr>
              <w:widowControl w:val="0"/>
              <w:suppressAutoHyphens/>
              <w:rPr>
                <w:rFonts w:eastAsia="Lucida Sans Unicode"/>
                <w:lang w:eastAsia="en-US"/>
              </w:rPr>
            </w:pPr>
            <w:r>
              <w:rPr>
                <w:rFonts w:eastAsia="Lucida Sans Unicode"/>
                <w:lang w:eastAsia="en-US"/>
              </w:rPr>
              <w:t>________________</w:t>
            </w:r>
            <w:r w:rsidR="00CD2D7A">
              <w:rPr>
                <w:rFonts w:eastAsia="Lucida Sans Unicode"/>
                <w:lang w:eastAsia="en-US"/>
              </w:rPr>
              <w:t xml:space="preserve"> цикла</w:t>
            </w:r>
          </w:p>
          <w:p w:rsidR="00CD2D7A" w:rsidRDefault="00CD2D7A" w:rsidP="00A91FC2">
            <w:pPr>
              <w:widowControl w:val="0"/>
              <w:suppressAutoHyphens/>
              <w:rPr>
                <w:rFonts w:eastAsia="Lucida Sans Unicode"/>
                <w:lang w:eastAsia="en-US"/>
              </w:rPr>
            </w:pPr>
            <w:r>
              <w:rPr>
                <w:rFonts w:eastAsia="Lucida Sans Unicode"/>
                <w:lang w:eastAsia="en-US"/>
              </w:rPr>
              <w:t>Руководитель ШМО</w:t>
            </w:r>
          </w:p>
          <w:p w:rsidR="00CD2D7A" w:rsidRDefault="00CD2D7A" w:rsidP="00A91FC2">
            <w:pPr>
              <w:widowControl w:val="0"/>
              <w:suppressAutoHyphens/>
              <w:rPr>
                <w:rFonts w:eastAsia="Lucida Sans Unicode"/>
                <w:lang w:eastAsia="en-US"/>
              </w:rPr>
            </w:pPr>
            <w:r>
              <w:rPr>
                <w:rFonts w:eastAsia="Lucida Sans Unicode"/>
                <w:lang w:eastAsia="en-US"/>
              </w:rPr>
              <w:t>___________ ФИО</w:t>
            </w:r>
          </w:p>
          <w:p w:rsidR="00D71D8A" w:rsidRDefault="00D71D8A" w:rsidP="00A91FC2">
            <w:pPr>
              <w:widowControl w:val="0"/>
              <w:suppressAutoHyphens/>
              <w:rPr>
                <w:rFonts w:eastAsia="Lucida Sans Unicode"/>
                <w:lang w:eastAsia="en-US"/>
              </w:rPr>
            </w:pPr>
            <w:r>
              <w:rPr>
                <w:rFonts w:eastAsia="Lucida Sans Unicode"/>
                <w:lang w:eastAsia="en-US"/>
              </w:rPr>
              <w:t>Протокол №____</w:t>
            </w:r>
          </w:p>
          <w:p w:rsidR="00D71D8A" w:rsidRPr="00A61941" w:rsidRDefault="00D71D8A" w:rsidP="00A91FC2">
            <w:pPr>
              <w:widowControl w:val="0"/>
              <w:suppressAutoHyphens/>
              <w:rPr>
                <w:rFonts w:eastAsia="Lucida Sans Unicode"/>
                <w:lang w:eastAsia="en-US"/>
              </w:rPr>
            </w:pPr>
            <w:r>
              <w:rPr>
                <w:rFonts w:eastAsia="Lucida Sans Unicode"/>
                <w:lang w:eastAsia="en-US"/>
              </w:rPr>
              <w:t>от «___» __________20__ г.</w:t>
            </w:r>
          </w:p>
        </w:tc>
        <w:tc>
          <w:tcPr>
            <w:tcW w:w="3155" w:type="dxa"/>
            <w:shd w:val="clear" w:color="auto" w:fill="auto"/>
          </w:tcPr>
          <w:p w:rsidR="00D71D8A" w:rsidRPr="00A61941" w:rsidRDefault="00D71D8A" w:rsidP="00A91FC2">
            <w:pPr>
              <w:widowControl w:val="0"/>
              <w:tabs>
                <w:tab w:val="left" w:pos="9288"/>
              </w:tabs>
              <w:suppressAutoHyphens/>
              <w:rPr>
                <w:rFonts w:eastAsia="Lucida Sans Unicode"/>
                <w:lang w:eastAsia="en-US"/>
              </w:rPr>
            </w:pPr>
            <w:r w:rsidRPr="00A61941">
              <w:rPr>
                <w:rFonts w:eastAsia="Lucida Sans Unicode"/>
                <w:lang w:eastAsia="en-US"/>
              </w:rPr>
              <w:t>СОГЛАСОВАНО</w:t>
            </w:r>
          </w:p>
          <w:p w:rsidR="00D71D8A" w:rsidRPr="00A61941" w:rsidRDefault="00D71D8A" w:rsidP="00A91FC2">
            <w:pPr>
              <w:widowControl w:val="0"/>
              <w:tabs>
                <w:tab w:val="left" w:pos="9288"/>
              </w:tabs>
              <w:suppressAutoHyphens/>
              <w:rPr>
                <w:rFonts w:eastAsia="Lucida Sans Unicode"/>
                <w:lang w:eastAsia="en-US"/>
              </w:rPr>
            </w:pPr>
          </w:p>
          <w:p w:rsidR="00D71D8A" w:rsidRPr="00A61941" w:rsidRDefault="00D71D8A" w:rsidP="00A91FC2">
            <w:pPr>
              <w:widowControl w:val="0"/>
              <w:tabs>
                <w:tab w:val="left" w:pos="9288"/>
              </w:tabs>
              <w:suppressAutoHyphens/>
              <w:rPr>
                <w:rFonts w:eastAsia="Lucida Sans Unicode"/>
                <w:lang w:eastAsia="en-US"/>
              </w:rPr>
            </w:pPr>
            <w:r w:rsidRPr="00A61941">
              <w:rPr>
                <w:rFonts w:eastAsia="Lucida Sans Unicode"/>
                <w:lang w:eastAsia="en-US"/>
              </w:rPr>
              <w:t>Зам. директора по УВР</w:t>
            </w:r>
          </w:p>
          <w:p w:rsidR="00D71D8A" w:rsidRPr="00A61941" w:rsidRDefault="00CD2D7A" w:rsidP="00A91FC2">
            <w:pPr>
              <w:widowControl w:val="0"/>
              <w:tabs>
                <w:tab w:val="left" w:pos="9288"/>
              </w:tabs>
              <w:suppressAutoHyphens/>
              <w:rPr>
                <w:rFonts w:eastAsia="Lucida Sans Unicode"/>
                <w:lang w:eastAsia="en-US"/>
              </w:rPr>
            </w:pPr>
            <w:r>
              <w:rPr>
                <w:rFonts w:eastAsia="Lucida Sans Unicode"/>
                <w:lang w:eastAsia="en-US"/>
              </w:rPr>
              <w:t xml:space="preserve">___________ </w:t>
            </w:r>
            <w:r w:rsidR="00D71D8A" w:rsidRPr="00A61941">
              <w:rPr>
                <w:rFonts w:eastAsia="Lucida Sans Unicode"/>
                <w:lang w:eastAsia="en-US"/>
              </w:rPr>
              <w:t>ФИО</w:t>
            </w:r>
          </w:p>
          <w:p w:rsidR="00D71D8A" w:rsidRPr="00A61941" w:rsidRDefault="00D71D8A" w:rsidP="00A91FC2">
            <w:pPr>
              <w:widowControl w:val="0"/>
              <w:tabs>
                <w:tab w:val="left" w:pos="9288"/>
              </w:tabs>
              <w:suppressAutoHyphens/>
              <w:rPr>
                <w:rFonts w:eastAsia="Lucida Sans Unicode"/>
                <w:lang w:eastAsia="en-US"/>
              </w:rPr>
            </w:pPr>
            <w:r w:rsidRPr="00A61941">
              <w:rPr>
                <w:rFonts w:eastAsia="Lucida Sans Unicode"/>
                <w:lang w:eastAsia="en-US"/>
              </w:rPr>
              <w:t>«____»________ 20__ г.</w:t>
            </w:r>
          </w:p>
          <w:p w:rsidR="00D71D8A" w:rsidRPr="00A61941" w:rsidRDefault="00D71D8A" w:rsidP="00A91FC2">
            <w:pPr>
              <w:widowControl w:val="0"/>
              <w:suppressAutoHyphens/>
              <w:jc w:val="center"/>
              <w:rPr>
                <w:rFonts w:eastAsia="Lucida Sans Unicode"/>
                <w:b/>
                <w:lang w:eastAsia="en-US"/>
              </w:rPr>
            </w:pPr>
          </w:p>
        </w:tc>
        <w:tc>
          <w:tcPr>
            <w:tcW w:w="3510" w:type="dxa"/>
            <w:shd w:val="clear" w:color="auto" w:fill="auto"/>
          </w:tcPr>
          <w:p w:rsidR="00D71D8A" w:rsidRDefault="00D71D8A" w:rsidP="00A91FC2">
            <w:pPr>
              <w:widowControl w:val="0"/>
              <w:tabs>
                <w:tab w:val="left" w:pos="9288"/>
              </w:tabs>
              <w:suppressAutoHyphens/>
              <w:rPr>
                <w:rFonts w:eastAsia="Lucida Sans Unicode"/>
                <w:lang w:eastAsia="en-US"/>
              </w:rPr>
            </w:pPr>
            <w:r>
              <w:rPr>
                <w:rFonts w:eastAsia="Lucida Sans Unicode"/>
                <w:lang w:eastAsia="en-US"/>
              </w:rPr>
              <w:t>УТВЕРЖДАЮ</w:t>
            </w:r>
          </w:p>
          <w:p w:rsidR="00D71D8A" w:rsidRPr="00A61941" w:rsidRDefault="00D71D8A" w:rsidP="00A91FC2">
            <w:pPr>
              <w:widowControl w:val="0"/>
              <w:tabs>
                <w:tab w:val="left" w:pos="9288"/>
              </w:tabs>
              <w:suppressAutoHyphens/>
              <w:rPr>
                <w:rFonts w:eastAsia="Lucida Sans Unicode"/>
                <w:lang w:eastAsia="en-US"/>
              </w:rPr>
            </w:pPr>
          </w:p>
          <w:p w:rsidR="00D71D8A" w:rsidRPr="00A61941" w:rsidRDefault="00D71D8A" w:rsidP="00A91FC2">
            <w:pPr>
              <w:widowControl w:val="0"/>
              <w:tabs>
                <w:tab w:val="left" w:pos="9288"/>
              </w:tabs>
              <w:suppressAutoHyphens/>
              <w:ind w:left="34"/>
              <w:rPr>
                <w:rFonts w:eastAsia="Lucida Sans Unicode"/>
                <w:lang w:eastAsia="en-US"/>
              </w:rPr>
            </w:pPr>
            <w:r>
              <w:rPr>
                <w:rFonts w:eastAsia="Lucida Sans Unicode"/>
                <w:lang w:eastAsia="en-US"/>
              </w:rPr>
              <w:t>Директор МКОУ СОШ № 5 с. </w:t>
            </w:r>
            <w:r w:rsidRPr="00A61941">
              <w:rPr>
                <w:rFonts w:eastAsia="Lucida Sans Unicode"/>
                <w:lang w:eastAsia="en-US"/>
              </w:rPr>
              <w:t>Шумный</w:t>
            </w:r>
          </w:p>
          <w:p w:rsidR="00D71D8A" w:rsidRPr="00A61941" w:rsidRDefault="00D71D8A" w:rsidP="00A91FC2">
            <w:pPr>
              <w:widowControl w:val="0"/>
              <w:tabs>
                <w:tab w:val="left" w:pos="9288"/>
              </w:tabs>
              <w:suppressAutoHyphens/>
              <w:rPr>
                <w:rFonts w:eastAsia="Lucida Sans Unicode"/>
                <w:lang w:eastAsia="en-US"/>
              </w:rPr>
            </w:pPr>
            <w:r w:rsidRPr="00A61941">
              <w:rPr>
                <w:rFonts w:eastAsia="Lucida Sans Unicode"/>
                <w:lang w:eastAsia="en-US"/>
              </w:rPr>
              <w:t>____________ ФИО</w:t>
            </w:r>
          </w:p>
          <w:p w:rsidR="00D71D8A" w:rsidRDefault="00D71D8A" w:rsidP="00A91FC2">
            <w:pPr>
              <w:widowControl w:val="0"/>
              <w:tabs>
                <w:tab w:val="left" w:pos="9288"/>
              </w:tabs>
              <w:suppressAutoHyphens/>
              <w:rPr>
                <w:rFonts w:eastAsia="Lucida Sans Unicode"/>
                <w:lang w:eastAsia="en-US"/>
              </w:rPr>
            </w:pPr>
            <w:r w:rsidRPr="00A61941">
              <w:rPr>
                <w:rFonts w:eastAsia="Lucida Sans Unicode"/>
                <w:lang w:eastAsia="en-US"/>
              </w:rPr>
              <w:t>«___» ____________ 20__ г.</w:t>
            </w:r>
          </w:p>
          <w:p w:rsidR="00D71D8A" w:rsidRPr="00A61941" w:rsidRDefault="00D71D8A" w:rsidP="00A91FC2">
            <w:pPr>
              <w:widowControl w:val="0"/>
              <w:tabs>
                <w:tab w:val="left" w:pos="9288"/>
              </w:tabs>
              <w:suppressAutoHyphens/>
              <w:rPr>
                <w:rFonts w:eastAsia="Lucida Sans Unicode"/>
                <w:b/>
                <w:lang w:eastAsia="en-US"/>
              </w:rPr>
            </w:pPr>
          </w:p>
        </w:tc>
      </w:tr>
    </w:tbl>
    <w:p w:rsidR="004B0FAF" w:rsidRPr="004B0FAF" w:rsidRDefault="004B0FAF" w:rsidP="004B0FAF">
      <w:pPr>
        <w:widowControl w:val="0"/>
        <w:suppressAutoHyphens/>
        <w:jc w:val="center"/>
        <w:rPr>
          <w:rFonts w:eastAsia="Lucida Sans Unicode"/>
          <w:b/>
          <w:lang w:eastAsia="en-US"/>
        </w:rPr>
      </w:pPr>
    </w:p>
    <w:p w:rsidR="004B0FAF" w:rsidRPr="004B0FAF" w:rsidRDefault="004B0FAF" w:rsidP="004B0FAF">
      <w:pPr>
        <w:widowControl w:val="0"/>
        <w:suppressAutoHyphens/>
        <w:jc w:val="both"/>
        <w:rPr>
          <w:rFonts w:eastAsia="Lucida Sans Unicode"/>
          <w:lang w:eastAsia="en-US"/>
        </w:rPr>
      </w:pPr>
    </w:p>
    <w:p w:rsidR="004B0FAF" w:rsidRPr="004B0FAF" w:rsidRDefault="004B0FAF" w:rsidP="004B0FAF">
      <w:pPr>
        <w:widowControl w:val="0"/>
        <w:suppressAutoHyphens/>
        <w:jc w:val="both"/>
        <w:rPr>
          <w:rFonts w:eastAsia="Lucida Sans Unicode"/>
          <w:lang w:eastAsia="en-US"/>
        </w:rPr>
      </w:pPr>
    </w:p>
    <w:p w:rsidR="004B0FAF" w:rsidRPr="004B0FAF" w:rsidRDefault="004B0FAF" w:rsidP="004B0FAF">
      <w:pPr>
        <w:widowControl w:val="0"/>
        <w:suppressAutoHyphens/>
        <w:jc w:val="both"/>
        <w:rPr>
          <w:rFonts w:eastAsia="Lucida Sans Unicode"/>
          <w:lang w:eastAsia="en-US"/>
        </w:rPr>
      </w:pPr>
    </w:p>
    <w:p w:rsidR="004B0FAF" w:rsidRPr="004B0FAF" w:rsidRDefault="00A61941" w:rsidP="004B0FAF">
      <w:pPr>
        <w:widowControl w:val="0"/>
        <w:suppressAutoHyphens/>
        <w:jc w:val="center"/>
        <w:rPr>
          <w:rFonts w:eastAsia="Lucida Sans Unicode"/>
          <w:b/>
          <w:bCs/>
          <w:sz w:val="36"/>
          <w:szCs w:val="36"/>
          <w:lang w:eastAsia="en-US"/>
        </w:rPr>
      </w:pPr>
      <w:r>
        <w:rPr>
          <w:rFonts w:eastAsia="Lucida Sans Unicode"/>
          <w:b/>
          <w:bCs/>
          <w:sz w:val="36"/>
          <w:szCs w:val="36"/>
          <w:lang w:eastAsia="en-US"/>
        </w:rPr>
        <w:t>РАБОЧАЯ ПРОГРАММА</w:t>
      </w:r>
    </w:p>
    <w:p w:rsidR="004B0FAF" w:rsidRPr="00A61941" w:rsidRDefault="00A61941" w:rsidP="00E63163">
      <w:pPr>
        <w:widowControl w:val="0"/>
        <w:suppressAutoHyphens/>
        <w:spacing w:line="276" w:lineRule="auto"/>
        <w:jc w:val="center"/>
        <w:rPr>
          <w:rFonts w:eastAsia="Lucida Sans Unicode"/>
          <w:bCs/>
          <w:sz w:val="36"/>
          <w:szCs w:val="36"/>
          <w:lang w:eastAsia="en-US"/>
        </w:rPr>
      </w:pPr>
      <w:r w:rsidRPr="00A61941">
        <w:rPr>
          <w:rFonts w:eastAsia="Lucida Sans Unicode"/>
          <w:bCs/>
          <w:sz w:val="36"/>
          <w:szCs w:val="36"/>
          <w:lang w:eastAsia="en-US"/>
        </w:rPr>
        <w:t>по предмету «____________________________»</w:t>
      </w:r>
    </w:p>
    <w:p w:rsidR="00B7388F" w:rsidRDefault="00CD2D7A" w:rsidP="00E63163">
      <w:pPr>
        <w:widowControl w:val="0"/>
        <w:suppressAutoHyphens/>
        <w:spacing w:line="276" w:lineRule="auto"/>
        <w:jc w:val="center"/>
        <w:rPr>
          <w:rFonts w:eastAsia="Lucida Sans Unicode"/>
          <w:bCs/>
          <w:i/>
          <w:sz w:val="28"/>
          <w:szCs w:val="28"/>
          <w:lang w:eastAsia="en-US"/>
        </w:rPr>
      </w:pPr>
      <w:r w:rsidRPr="00E63163">
        <w:rPr>
          <w:rFonts w:eastAsia="Lucida Sans Unicode"/>
          <w:bCs/>
          <w:i/>
          <w:sz w:val="28"/>
          <w:szCs w:val="28"/>
          <w:lang w:eastAsia="en-US"/>
        </w:rPr>
        <w:t>(</w:t>
      </w:r>
      <w:r w:rsidR="00B7388F">
        <w:rPr>
          <w:rFonts w:eastAsia="Lucida Sans Unicode"/>
          <w:bCs/>
          <w:i/>
          <w:sz w:val="28"/>
          <w:szCs w:val="28"/>
          <w:lang w:eastAsia="en-US"/>
        </w:rPr>
        <w:t>У</w:t>
      </w:r>
      <w:r w:rsidRPr="00E63163">
        <w:rPr>
          <w:rFonts w:eastAsia="Lucida Sans Unicode"/>
          <w:bCs/>
          <w:i/>
          <w:sz w:val="28"/>
          <w:szCs w:val="28"/>
          <w:lang w:eastAsia="en-US"/>
        </w:rPr>
        <w:t>каз</w:t>
      </w:r>
      <w:r w:rsidR="00E63163">
        <w:rPr>
          <w:rFonts w:eastAsia="Lucida Sans Unicode"/>
          <w:bCs/>
          <w:i/>
          <w:sz w:val="28"/>
          <w:szCs w:val="28"/>
          <w:lang w:eastAsia="en-US"/>
        </w:rPr>
        <w:t>ать</w:t>
      </w:r>
      <w:r w:rsidRPr="00E63163">
        <w:rPr>
          <w:rFonts w:eastAsia="Lucida Sans Unicode"/>
          <w:bCs/>
          <w:i/>
          <w:sz w:val="28"/>
          <w:szCs w:val="28"/>
          <w:lang w:eastAsia="en-US"/>
        </w:rPr>
        <w:t xml:space="preserve"> </w:t>
      </w:r>
      <w:r w:rsidR="00A61941" w:rsidRPr="00E63163">
        <w:rPr>
          <w:rFonts w:eastAsia="Lucida Sans Unicode"/>
          <w:bCs/>
          <w:i/>
          <w:sz w:val="28"/>
          <w:szCs w:val="28"/>
          <w:lang w:eastAsia="en-US"/>
        </w:rPr>
        <w:t>уровень общего образования</w:t>
      </w:r>
      <w:r w:rsidR="00B7388F">
        <w:rPr>
          <w:rFonts w:eastAsia="Lucida Sans Unicode"/>
          <w:bCs/>
          <w:i/>
          <w:sz w:val="28"/>
          <w:szCs w:val="28"/>
          <w:lang w:eastAsia="en-US"/>
        </w:rPr>
        <w:t xml:space="preserve">. </w:t>
      </w:r>
    </w:p>
    <w:p w:rsidR="00A61941" w:rsidRPr="00E63163" w:rsidRDefault="00B7388F" w:rsidP="00E63163">
      <w:pPr>
        <w:widowControl w:val="0"/>
        <w:suppressAutoHyphens/>
        <w:spacing w:line="276" w:lineRule="auto"/>
        <w:jc w:val="center"/>
        <w:rPr>
          <w:rFonts w:eastAsia="Lucida Sans Unicode"/>
          <w:bCs/>
          <w:i/>
          <w:sz w:val="28"/>
          <w:szCs w:val="28"/>
          <w:lang w:eastAsia="en-US"/>
        </w:rPr>
      </w:pPr>
      <w:r>
        <w:rPr>
          <w:rFonts w:eastAsia="Lucida Sans Unicode"/>
          <w:bCs/>
          <w:i/>
          <w:sz w:val="28"/>
          <w:szCs w:val="28"/>
          <w:lang w:eastAsia="en-US"/>
        </w:rPr>
        <w:t>Указать срок освоения рабочей программы,</w:t>
      </w:r>
      <w:r w:rsidR="00A61941" w:rsidRPr="00E63163">
        <w:rPr>
          <w:rFonts w:eastAsia="Lucida Sans Unicode"/>
          <w:bCs/>
          <w:i/>
          <w:sz w:val="28"/>
          <w:szCs w:val="28"/>
          <w:lang w:eastAsia="en-US"/>
        </w:rPr>
        <w:t xml:space="preserve"> класс(ы)</w:t>
      </w:r>
      <w:r w:rsidR="00E63163">
        <w:rPr>
          <w:rFonts w:eastAsia="Lucida Sans Unicode"/>
          <w:bCs/>
          <w:i/>
          <w:sz w:val="28"/>
          <w:szCs w:val="28"/>
          <w:lang w:eastAsia="en-US"/>
        </w:rPr>
        <w:t>, в которых реализуется</w:t>
      </w:r>
      <w:r w:rsidR="00CD2D7A" w:rsidRPr="00E63163">
        <w:rPr>
          <w:rFonts w:eastAsia="Lucida Sans Unicode"/>
          <w:bCs/>
          <w:i/>
          <w:sz w:val="28"/>
          <w:szCs w:val="28"/>
          <w:lang w:eastAsia="en-US"/>
        </w:rPr>
        <w:t>)</w:t>
      </w:r>
    </w:p>
    <w:p w:rsidR="00B73E84" w:rsidRDefault="00B73E84" w:rsidP="00E63163">
      <w:pPr>
        <w:widowControl w:val="0"/>
        <w:tabs>
          <w:tab w:val="left" w:pos="6237"/>
        </w:tabs>
        <w:suppressAutoHyphens/>
        <w:spacing w:line="276" w:lineRule="auto"/>
        <w:jc w:val="center"/>
        <w:rPr>
          <w:rFonts w:eastAsia="Lucida Sans Unicode"/>
          <w:bCs/>
          <w:sz w:val="28"/>
          <w:szCs w:val="28"/>
          <w:lang w:eastAsia="en-US"/>
        </w:rPr>
      </w:pPr>
      <w:r>
        <w:rPr>
          <w:rFonts w:eastAsia="Lucida Sans Unicode"/>
          <w:bCs/>
          <w:sz w:val="28"/>
          <w:szCs w:val="28"/>
          <w:lang w:eastAsia="en-US"/>
        </w:rPr>
        <w:t>Является приложением к основной образовательной программе</w:t>
      </w:r>
    </w:p>
    <w:p w:rsidR="00E63163" w:rsidRDefault="00E63163" w:rsidP="00E63163">
      <w:pPr>
        <w:widowControl w:val="0"/>
        <w:tabs>
          <w:tab w:val="left" w:pos="6237"/>
        </w:tabs>
        <w:suppressAutoHyphens/>
        <w:spacing w:line="276" w:lineRule="auto"/>
        <w:jc w:val="center"/>
        <w:rPr>
          <w:rFonts w:eastAsia="Lucida Sans Unicode"/>
          <w:bCs/>
          <w:sz w:val="28"/>
          <w:szCs w:val="28"/>
          <w:lang w:eastAsia="en-US"/>
        </w:rPr>
      </w:pPr>
      <w:r>
        <w:rPr>
          <w:rFonts w:eastAsia="Lucida Sans Unicode"/>
          <w:bCs/>
          <w:i/>
          <w:sz w:val="28"/>
          <w:szCs w:val="28"/>
          <w:lang w:eastAsia="en-US"/>
        </w:rPr>
        <w:t>(указать уровень)</w:t>
      </w:r>
      <w:r>
        <w:rPr>
          <w:rFonts w:eastAsia="Lucida Sans Unicode"/>
          <w:bCs/>
          <w:sz w:val="28"/>
          <w:szCs w:val="28"/>
          <w:lang w:eastAsia="en-US"/>
        </w:rPr>
        <w:t xml:space="preserve"> общего образования</w:t>
      </w:r>
    </w:p>
    <w:p w:rsidR="00A02B40" w:rsidRDefault="00B73E84" w:rsidP="00E63163">
      <w:pPr>
        <w:widowControl w:val="0"/>
        <w:tabs>
          <w:tab w:val="left" w:pos="6237"/>
        </w:tabs>
        <w:suppressAutoHyphens/>
        <w:spacing w:line="276" w:lineRule="auto"/>
        <w:jc w:val="center"/>
        <w:rPr>
          <w:rFonts w:eastAsia="Lucida Sans Unicode"/>
          <w:bCs/>
          <w:sz w:val="28"/>
          <w:szCs w:val="28"/>
          <w:lang w:eastAsia="en-US"/>
        </w:rPr>
      </w:pPr>
      <w:r>
        <w:rPr>
          <w:rFonts w:eastAsia="Lucida Sans Unicode"/>
          <w:bCs/>
          <w:sz w:val="28"/>
          <w:szCs w:val="28"/>
          <w:lang w:eastAsia="en-US"/>
        </w:rPr>
        <w:t>МКОУ СОШ № 5 с. Шумный</w:t>
      </w:r>
    </w:p>
    <w:p w:rsidR="00A02B40" w:rsidRDefault="00A02B40" w:rsidP="00E63163">
      <w:pPr>
        <w:widowControl w:val="0"/>
        <w:tabs>
          <w:tab w:val="left" w:pos="6237"/>
        </w:tabs>
        <w:suppressAutoHyphens/>
        <w:spacing w:line="276" w:lineRule="auto"/>
        <w:jc w:val="both"/>
        <w:rPr>
          <w:rFonts w:eastAsia="Lucida Sans Unicode"/>
          <w:bCs/>
          <w:sz w:val="28"/>
          <w:szCs w:val="28"/>
          <w:lang w:eastAsia="en-US"/>
        </w:rPr>
      </w:pPr>
    </w:p>
    <w:p w:rsidR="00E63163" w:rsidRDefault="00E63163" w:rsidP="00A61941">
      <w:pPr>
        <w:widowControl w:val="0"/>
        <w:tabs>
          <w:tab w:val="left" w:pos="6237"/>
        </w:tabs>
        <w:suppressAutoHyphens/>
        <w:jc w:val="both"/>
        <w:rPr>
          <w:rFonts w:eastAsia="Lucida Sans Unicode"/>
          <w:bCs/>
          <w:sz w:val="28"/>
          <w:szCs w:val="28"/>
          <w:lang w:eastAsia="en-US"/>
        </w:rPr>
      </w:pPr>
    </w:p>
    <w:p w:rsidR="004B0FAF" w:rsidRDefault="00A61941" w:rsidP="00A61941">
      <w:pPr>
        <w:widowControl w:val="0"/>
        <w:tabs>
          <w:tab w:val="left" w:pos="6237"/>
        </w:tabs>
        <w:suppressAutoHyphens/>
        <w:jc w:val="both"/>
        <w:rPr>
          <w:rFonts w:eastAsia="Lucida Sans Unicode"/>
          <w:bCs/>
          <w:sz w:val="28"/>
          <w:szCs w:val="28"/>
          <w:lang w:eastAsia="en-US"/>
        </w:rPr>
      </w:pPr>
      <w:r w:rsidRPr="00A61941">
        <w:rPr>
          <w:rFonts w:eastAsia="Lucida Sans Unicode"/>
          <w:bCs/>
          <w:sz w:val="28"/>
          <w:szCs w:val="28"/>
          <w:lang w:eastAsia="en-US"/>
        </w:rPr>
        <w:tab/>
        <w:t>Программу составил(а</w:t>
      </w:r>
      <w:r w:rsidR="00A02B40">
        <w:rPr>
          <w:rFonts w:eastAsia="Lucida Sans Unicode"/>
          <w:bCs/>
          <w:sz w:val="28"/>
          <w:szCs w:val="28"/>
          <w:lang w:eastAsia="en-US"/>
        </w:rPr>
        <w:t>, и</w:t>
      </w:r>
      <w:r w:rsidRPr="00A61941">
        <w:rPr>
          <w:rFonts w:eastAsia="Lucida Sans Unicode"/>
          <w:bCs/>
          <w:sz w:val="28"/>
          <w:szCs w:val="28"/>
          <w:lang w:eastAsia="en-US"/>
        </w:rPr>
        <w:t>):</w:t>
      </w:r>
    </w:p>
    <w:p w:rsidR="00A61941" w:rsidRDefault="00A61941" w:rsidP="00A61941">
      <w:pPr>
        <w:widowControl w:val="0"/>
        <w:tabs>
          <w:tab w:val="left" w:pos="6237"/>
        </w:tabs>
        <w:suppressAutoHyphens/>
        <w:jc w:val="both"/>
        <w:rPr>
          <w:rFonts w:eastAsia="Lucida Sans Unicode"/>
          <w:bCs/>
          <w:sz w:val="28"/>
          <w:szCs w:val="28"/>
          <w:lang w:eastAsia="en-US"/>
        </w:rPr>
      </w:pPr>
      <w:r>
        <w:rPr>
          <w:rFonts w:eastAsia="Lucida Sans Unicode"/>
          <w:bCs/>
          <w:sz w:val="28"/>
          <w:szCs w:val="28"/>
          <w:lang w:eastAsia="en-US"/>
        </w:rPr>
        <w:tab/>
        <w:t>______________________</w:t>
      </w:r>
      <w:r w:rsidR="00A02B40">
        <w:rPr>
          <w:rFonts w:eastAsia="Lucida Sans Unicode"/>
          <w:bCs/>
          <w:sz w:val="28"/>
          <w:szCs w:val="28"/>
          <w:lang w:eastAsia="en-US"/>
        </w:rPr>
        <w:t>___</w:t>
      </w:r>
    </w:p>
    <w:p w:rsidR="00A02B40" w:rsidRPr="00A02B40" w:rsidRDefault="00A02B40" w:rsidP="00A61941">
      <w:pPr>
        <w:widowControl w:val="0"/>
        <w:tabs>
          <w:tab w:val="left" w:pos="6237"/>
        </w:tabs>
        <w:suppressAutoHyphens/>
        <w:jc w:val="both"/>
        <w:rPr>
          <w:rFonts w:eastAsia="Lucida Sans Unicode"/>
          <w:bCs/>
          <w:lang w:eastAsia="en-US"/>
        </w:rPr>
      </w:pPr>
      <w:r>
        <w:rPr>
          <w:rFonts w:eastAsia="Lucida Sans Unicode"/>
          <w:bCs/>
          <w:sz w:val="28"/>
          <w:szCs w:val="28"/>
          <w:lang w:eastAsia="en-US"/>
        </w:rPr>
        <w:tab/>
      </w:r>
      <w:r>
        <w:rPr>
          <w:rFonts w:eastAsia="Lucida Sans Unicode"/>
          <w:bCs/>
          <w:lang w:eastAsia="en-US"/>
        </w:rPr>
        <w:t>ФИО педагога(ов)</w:t>
      </w:r>
    </w:p>
    <w:p w:rsidR="004B0FAF" w:rsidRPr="00A61941" w:rsidRDefault="004B0FAF" w:rsidP="004B0FAF">
      <w:pPr>
        <w:widowControl w:val="0"/>
        <w:tabs>
          <w:tab w:val="left" w:pos="5073"/>
        </w:tabs>
        <w:suppressAutoHyphens/>
        <w:jc w:val="both"/>
        <w:rPr>
          <w:rFonts w:eastAsia="Lucida Sans Unicode"/>
          <w:bCs/>
          <w:i/>
          <w:sz w:val="28"/>
          <w:szCs w:val="28"/>
          <w:lang w:eastAsia="en-US"/>
        </w:rPr>
      </w:pPr>
    </w:p>
    <w:p w:rsidR="004B0FAF" w:rsidRDefault="004B0FAF" w:rsidP="004B0FAF">
      <w:pPr>
        <w:widowControl w:val="0"/>
        <w:suppressAutoHyphens/>
        <w:jc w:val="center"/>
        <w:rPr>
          <w:rFonts w:eastAsia="Lucida Sans Unicode"/>
          <w:bCs/>
          <w:sz w:val="28"/>
          <w:szCs w:val="28"/>
          <w:lang w:eastAsia="en-US"/>
        </w:rPr>
      </w:pPr>
    </w:p>
    <w:p w:rsidR="00E63163" w:rsidRDefault="00E63163" w:rsidP="004B0FAF">
      <w:pPr>
        <w:widowControl w:val="0"/>
        <w:suppressAutoHyphens/>
        <w:jc w:val="center"/>
        <w:rPr>
          <w:rFonts w:eastAsia="Lucida Sans Unicode"/>
          <w:bCs/>
          <w:sz w:val="28"/>
          <w:szCs w:val="28"/>
          <w:lang w:eastAsia="en-US"/>
        </w:rPr>
      </w:pPr>
    </w:p>
    <w:p w:rsidR="00E63163" w:rsidRDefault="00E63163" w:rsidP="004B0FAF">
      <w:pPr>
        <w:widowControl w:val="0"/>
        <w:suppressAutoHyphens/>
        <w:jc w:val="center"/>
        <w:rPr>
          <w:rFonts w:eastAsia="Lucida Sans Unicode"/>
          <w:bCs/>
          <w:sz w:val="28"/>
          <w:szCs w:val="28"/>
          <w:lang w:eastAsia="en-US"/>
        </w:rPr>
      </w:pPr>
    </w:p>
    <w:p w:rsidR="00E63163" w:rsidRDefault="00E63163" w:rsidP="004B0FAF">
      <w:pPr>
        <w:widowControl w:val="0"/>
        <w:suppressAutoHyphens/>
        <w:jc w:val="center"/>
        <w:rPr>
          <w:rFonts w:eastAsia="Lucida Sans Unicode"/>
          <w:bCs/>
          <w:sz w:val="28"/>
          <w:szCs w:val="28"/>
          <w:lang w:eastAsia="en-US"/>
        </w:rPr>
      </w:pPr>
    </w:p>
    <w:p w:rsidR="00E63163" w:rsidRPr="004B0FAF" w:rsidRDefault="00E63163" w:rsidP="004B0FAF">
      <w:pPr>
        <w:widowControl w:val="0"/>
        <w:suppressAutoHyphens/>
        <w:jc w:val="center"/>
        <w:rPr>
          <w:rFonts w:eastAsia="Lucida Sans Unicode"/>
          <w:bCs/>
          <w:sz w:val="28"/>
          <w:szCs w:val="28"/>
          <w:lang w:eastAsia="en-US"/>
        </w:rPr>
      </w:pPr>
    </w:p>
    <w:p w:rsidR="004B0FAF" w:rsidRPr="004B0FAF" w:rsidRDefault="004B0FAF" w:rsidP="004B0FAF">
      <w:pPr>
        <w:widowControl w:val="0"/>
        <w:suppressAutoHyphens/>
        <w:jc w:val="center"/>
        <w:rPr>
          <w:rFonts w:eastAsia="Lucida Sans Unicode"/>
          <w:bCs/>
          <w:sz w:val="28"/>
          <w:szCs w:val="28"/>
          <w:lang w:eastAsia="en-US"/>
        </w:rPr>
      </w:pPr>
      <w:r w:rsidRPr="004B0FAF">
        <w:rPr>
          <w:rFonts w:eastAsia="Lucida Sans Unicode"/>
          <w:bCs/>
          <w:sz w:val="28"/>
          <w:szCs w:val="28"/>
          <w:lang w:eastAsia="en-US"/>
        </w:rPr>
        <w:t>с. Шумный</w:t>
      </w:r>
    </w:p>
    <w:p w:rsidR="00EF478D" w:rsidRDefault="00A02B40" w:rsidP="00A02B40">
      <w:pPr>
        <w:tabs>
          <w:tab w:val="left" w:pos="6209"/>
        </w:tabs>
        <w:jc w:val="center"/>
        <w:sectPr w:rsidR="00EF478D" w:rsidSect="00225483">
          <w:pgSz w:w="11906" w:h="16838"/>
          <w:pgMar w:top="1135" w:right="707" w:bottom="709" w:left="1418" w:header="708" w:footer="708" w:gutter="0"/>
          <w:cols w:space="708"/>
          <w:docGrid w:linePitch="360"/>
        </w:sectPr>
      </w:pPr>
      <w:r>
        <w:t>год составления</w:t>
      </w:r>
    </w:p>
    <w:p w:rsidR="00A02B40" w:rsidRDefault="00A02B40" w:rsidP="00451F2E">
      <w:pPr>
        <w:tabs>
          <w:tab w:val="left" w:pos="5670"/>
        </w:tabs>
      </w:pPr>
      <w:r>
        <w:lastRenderedPageBreak/>
        <w:tab/>
        <w:t>Приложение 2</w:t>
      </w:r>
    </w:p>
    <w:p w:rsidR="00A02B40" w:rsidRPr="00EF478D" w:rsidRDefault="00A02B40" w:rsidP="00451F2E">
      <w:pPr>
        <w:tabs>
          <w:tab w:val="left" w:pos="5670"/>
        </w:tabs>
      </w:pPr>
      <w:r>
        <w:tab/>
        <w:t xml:space="preserve">к положению </w:t>
      </w:r>
      <w:r w:rsidRPr="00EF478D">
        <w:rPr>
          <w:bCs/>
          <w:sz w:val="26"/>
          <w:szCs w:val="26"/>
        </w:rPr>
        <w:t xml:space="preserve">о </w:t>
      </w:r>
      <w:r w:rsidR="00E32277">
        <w:rPr>
          <w:bCs/>
          <w:sz w:val="26"/>
          <w:szCs w:val="26"/>
        </w:rPr>
        <w:t>рабочей программе</w:t>
      </w:r>
    </w:p>
    <w:p w:rsidR="00A02B40" w:rsidRDefault="00A02B40" w:rsidP="00451F2E">
      <w:pPr>
        <w:tabs>
          <w:tab w:val="left" w:pos="5670"/>
          <w:tab w:val="left" w:pos="6209"/>
        </w:tabs>
      </w:pPr>
    </w:p>
    <w:p w:rsidR="00A02B40" w:rsidRDefault="00E32277" w:rsidP="00A02B40">
      <w:pPr>
        <w:tabs>
          <w:tab w:val="left" w:pos="6209"/>
        </w:tabs>
        <w:jc w:val="center"/>
        <w:rPr>
          <w:b/>
          <w:sz w:val="26"/>
          <w:szCs w:val="26"/>
        </w:rPr>
      </w:pPr>
      <w:r>
        <w:rPr>
          <w:b/>
          <w:sz w:val="26"/>
          <w:szCs w:val="26"/>
        </w:rPr>
        <w:t>Форма примерного</w:t>
      </w:r>
      <w:r w:rsidR="00A02B40" w:rsidRPr="00BA7BF9">
        <w:rPr>
          <w:b/>
          <w:sz w:val="26"/>
          <w:szCs w:val="26"/>
        </w:rPr>
        <w:t xml:space="preserve"> календарно-тематическо</w:t>
      </w:r>
      <w:r>
        <w:rPr>
          <w:b/>
          <w:sz w:val="26"/>
          <w:szCs w:val="26"/>
        </w:rPr>
        <w:t>го</w:t>
      </w:r>
      <w:r w:rsidR="00A02B40" w:rsidRPr="00BA7BF9">
        <w:rPr>
          <w:b/>
          <w:sz w:val="26"/>
          <w:szCs w:val="26"/>
        </w:rPr>
        <w:t xml:space="preserve"> планирования к рабочей программе</w:t>
      </w:r>
    </w:p>
    <w:p w:rsidR="00DE243F" w:rsidRDefault="00DE243F" w:rsidP="00A02B40">
      <w:pPr>
        <w:tabs>
          <w:tab w:val="left" w:pos="6209"/>
        </w:tabs>
        <w:jc w:val="center"/>
        <w:rPr>
          <w:b/>
          <w:sz w:val="26"/>
          <w:szCs w:val="26"/>
        </w:rPr>
      </w:pPr>
    </w:p>
    <w:p w:rsidR="00DE243F" w:rsidRPr="00DE243F" w:rsidRDefault="00451F2E" w:rsidP="00451F2E">
      <w:pPr>
        <w:tabs>
          <w:tab w:val="left" w:pos="5670"/>
        </w:tabs>
        <w:suppressAutoHyphens/>
        <w:jc w:val="both"/>
        <w:rPr>
          <w:sz w:val="26"/>
          <w:szCs w:val="26"/>
          <w:lang w:eastAsia="ar-SA"/>
        </w:rPr>
      </w:pPr>
      <w:r>
        <w:rPr>
          <w:sz w:val="26"/>
          <w:szCs w:val="26"/>
          <w:lang w:eastAsia="ar-SA"/>
        </w:rPr>
        <w:tab/>
      </w:r>
      <w:r w:rsidR="00DE243F" w:rsidRPr="00DE243F">
        <w:rPr>
          <w:sz w:val="26"/>
          <w:szCs w:val="26"/>
          <w:lang w:eastAsia="ar-SA"/>
        </w:rPr>
        <w:t>Приложение</w:t>
      </w:r>
    </w:p>
    <w:p w:rsidR="00DE243F" w:rsidRPr="00DE243F" w:rsidRDefault="00DE243F" w:rsidP="00451F2E">
      <w:pPr>
        <w:tabs>
          <w:tab w:val="left" w:pos="5670"/>
        </w:tabs>
        <w:suppressAutoHyphens/>
        <w:jc w:val="both"/>
        <w:rPr>
          <w:sz w:val="26"/>
          <w:szCs w:val="26"/>
          <w:lang w:eastAsia="ar-SA"/>
        </w:rPr>
      </w:pPr>
      <w:r w:rsidRPr="00DE243F">
        <w:rPr>
          <w:sz w:val="26"/>
          <w:szCs w:val="26"/>
          <w:lang w:eastAsia="ar-SA"/>
        </w:rPr>
        <w:tab/>
        <w:t>к рабочей программе</w:t>
      </w:r>
    </w:p>
    <w:p w:rsidR="00DE243F" w:rsidRPr="00DE243F" w:rsidRDefault="00DE243F" w:rsidP="00451F2E">
      <w:pPr>
        <w:tabs>
          <w:tab w:val="left" w:pos="5670"/>
        </w:tabs>
        <w:suppressAutoHyphens/>
        <w:jc w:val="both"/>
        <w:rPr>
          <w:sz w:val="26"/>
          <w:szCs w:val="26"/>
          <w:lang w:eastAsia="ar-SA"/>
        </w:rPr>
      </w:pPr>
      <w:r w:rsidRPr="00DE243F">
        <w:rPr>
          <w:color w:val="FF0000"/>
          <w:sz w:val="26"/>
          <w:szCs w:val="26"/>
          <w:lang w:eastAsia="ar-SA"/>
        </w:rPr>
        <w:tab/>
      </w:r>
      <w:r w:rsidRPr="00DE243F">
        <w:rPr>
          <w:sz w:val="26"/>
          <w:szCs w:val="26"/>
          <w:lang w:eastAsia="ar-SA"/>
        </w:rPr>
        <w:t>по предмету «</w:t>
      </w:r>
      <w:r>
        <w:rPr>
          <w:sz w:val="26"/>
          <w:szCs w:val="26"/>
          <w:lang w:eastAsia="ar-SA"/>
        </w:rPr>
        <w:t>______________</w:t>
      </w:r>
      <w:r w:rsidRPr="00DE243F">
        <w:rPr>
          <w:sz w:val="26"/>
          <w:szCs w:val="26"/>
          <w:lang w:eastAsia="ar-SA"/>
        </w:rPr>
        <w:t>»</w:t>
      </w:r>
    </w:p>
    <w:p w:rsidR="00DE243F" w:rsidRPr="00DE243F" w:rsidRDefault="00DE243F" w:rsidP="00451F2E">
      <w:pPr>
        <w:tabs>
          <w:tab w:val="left" w:pos="5670"/>
        </w:tabs>
        <w:suppressAutoHyphens/>
        <w:jc w:val="both"/>
        <w:rPr>
          <w:sz w:val="26"/>
          <w:szCs w:val="26"/>
          <w:lang w:eastAsia="ar-SA"/>
        </w:rPr>
      </w:pPr>
      <w:r w:rsidRPr="00DE243F">
        <w:rPr>
          <w:sz w:val="26"/>
          <w:szCs w:val="26"/>
          <w:lang w:eastAsia="ar-SA"/>
        </w:rPr>
        <w:tab/>
        <w:t xml:space="preserve">на уровень </w:t>
      </w:r>
      <w:r>
        <w:rPr>
          <w:sz w:val="26"/>
          <w:szCs w:val="26"/>
          <w:lang w:eastAsia="ar-SA"/>
        </w:rPr>
        <w:t>___________</w:t>
      </w:r>
      <w:r w:rsidRPr="00DE243F">
        <w:rPr>
          <w:sz w:val="26"/>
          <w:szCs w:val="26"/>
          <w:lang w:eastAsia="ar-SA"/>
        </w:rPr>
        <w:t xml:space="preserve"> общего образования</w:t>
      </w:r>
    </w:p>
    <w:p w:rsidR="00DE243F" w:rsidRPr="00DE243F" w:rsidRDefault="00DE243F" w:rsidP="00451F2E">
      <w:pPr>
        <w:tabs>
          <w:tab w:val="left" w:pos="5670"/>
        </w:tabs>
        <w:suppressAutoHyphens/>
        <w:jc w:val="both"/>
        <w:rPr>
          <w:sz w:val="26"/>
          <w:szCs w:val="26"/>
          <w:lang w:eastAsia="ar-SA"/>
        </w:rPr>
      </w:pPr>
      <w:r w:rsidRPr="00DE243F">
        <w:rPr>
          <w:sz w:val="26"/>
          <w:szCs w:val="26"/>
          <w:lang w:eastAsia="ar-SA"/>
        </w:rPr>
        <w:tab/>
        <w:t xml:space="preserve">для </w:t>
      </w:r>
      <w:r>
        <w:rPr>
          <w:sz w:val="26"/>
          <w:szCs w:val="26"/>
          <w:lang w:eastAsia="ar-SA"/>
        </w:rPr>
        <w:t>__</w:t>
      </w:r>
      <w:r w:rsidRPr="00DE243F">
        <w:rPr>
          <w:sz w:val="26"/>
          <w:szCs w:val="26"/>
          <w:lang w:eastAsia="ar-SA"/>
        </w:rPr>
        <w:t>-</w:t>
      </w:r>
      <w:r>
        <w:rPr>
          <w:sz w:val="26"/>
          <w:szCs w:val="26"/>
          <w:lang w:eastAsia="ar-SA"/>
        </w:rPr>
        <w:t>__</w:t>
      </w:r>
      <w:r w:rsidRPr="00DE243F">
        <w:rPr>
          <w:sz w:val="26"/>
          <w:szCs w:val="26"/>
          <w:lang w:eastAsia="ar-SA"/>
        </w:rPr>
        <w:t xml:space="preserve"> классов ФГОС </w:t>
      </w:r>
      <w:r>
        <w:rPr>
          <w:sz w:val="26"/>
          <w:szCs w:val="26"/>
          <w:lang w:eastAsia="ar-SA"/>
        </w:rPr>
        <w:t>__</w:t>
      </w:r>
      <w:r w:rsidRPr="00DE243F">
        <w:rPr>
          <w:sz w:val="26"/>
          <w:szCs w:val="26"/>
          <w:lang w:eastAsia="ar-SA"/>
        </w:rPr>
        <w:t>ОО</w:t>
      </w:r>
    </w:p>
    <w:p w:rsidR="00DE243F" w:rsidRDefault="00DE243F" w:rsidP="00A02B40">
      <w:pPr>
        <w:tabs>
          <w:tab w:val="left" w:pos="6209"/>
        </w:tabs>
        <w:jc w:val="center"/>
        <w:rPr>
          <w:b/>
          <w:sz w:val="26"/>
          <w:szCs w:val="26"/>
        </w:rPr>
      </w:pPr>
    </w:p>
    <w:tbl>
      <w:tblPr>
        <w:tblW w:w="0" w:type="auto"/>
        <w:tblInd w:w="1951" w:type="dxa"/>
        <w:tblLook w:val="04A0" w:firstRow="1" w:lastRow="0" w:firstColumn="1" w:lastColumn="0" w:noHBand="0" w:noVBand="1"/>
      </w:tblPr>
      <w:tblGrid>
        <w:gridCol w:w="5018"/>
        <w:gridCol w:w="4020"/>
      </w:tblGrid>
      <w:tr w:rsidR="00E63163" w:rsidRPr="00A61941" w:rsidTr="00DE243F">
        <w:trPr>
          <w:trHeight w:val="2148"/>
        </w:trPr>
        <w:tc>
          <w:tcPr>
            <w:tcW w:w="6663" w:type="dxa"/>
            <w:shd w:val="clear" w:color="auto" w:fill="auto"/>
          </w:tcPr>
          <w:p w:rsidR="00E63163" w:rsidRPr="00A61941" w:rsidRDefault="00E63163" w:rsidP="00AF21E4">
            <w:pPr>
              <w:widowControl w:val="0"/>
              <w:suppressAutoHyphens/>
              <w:rPr>
                <w:rFonts w:eastAsia="Lucida Sans Unicode"/>
                <w:lang w:eastAsia="en-US"/>
              </w:rPr>
            </w:pPr>
            <w:r w:rsidRPr="00A61941">
              <w:rPr>
                <w:rFonts w:eastAsia="Lucida Sans Unicode"/>
                <w:lang w:eastAsia="en-US"/>
              </w:rPr>
              <w:t>РАССМОТРЕНО</w:t>
            </w:r>
          </w:p>
          <w:p w:rsidR="00E63163" w:rsidRPr="00A61941" w:rsidRDefault="00E63163" w:rsidP="00AF21E4">
            <w:pPr>
              <w:widowControl w:val="0"/>
              <w:suppressAutoHyphens/>
              <w:rPr>
                <w:rFonts w:eastAsia="Lucida Sans Unicode"/>
                <w:lang w:eastAsia="en-US"/>
              </w:rPr>
            </w:pPr>
          </w:p>
          <w:p w:rsidR="00E63163" w:rsidRDefault="00E63163" w:rsidP="00AF21E4">
            <w:pPr>
              <w:widowControl w:val="0"/>
              <w:suppressAutoHyphens/>
              <w:rPr>
                <w:rFonts w:eastAsia="Lucida Sans Unicode"/>
                <w:lang w:eastAsia="en-US"/>
              </w:rPr>
            </w:pPr>
            <w:r>
              <w:rPr>
                <w:rFonts w:eastAsia="Lucida Sans Unicode"/>
                <w:lang w:eastAsia="en-US"/>
              </w:rPr>
              <w:t>на заседании ШМО</w:t>
            </w:r>
          </w:p>
          <w:p w:rsidR="00E63163" w:rsidRDefault="00E63163" w:rsidP="00AF21E4">
            <w:pPr>
              <w:widowControl w:val="0"/>
              <w:suppressAutoHyphens/>
              <w:rPr>
                <w:rFonts w:eastAsia="Lucida Sans Unicode"/>
                <w:lang w:eastAsia="en-US"/>
              </w:rPr>
            </w:pPr>
            <w:r>
              <w:rPr>
                <w:rFonts w:eastAsia="Lucida Sans Unicode"/>
                <w:lang w:eastAsia="en-US"/>
              </w:rPr>
              <w:t>учителей _________________цикла</w:t>
            </w:r>
          </w:p>
          <w:p w:rsidR="00E63163" w:rsidRDefault="00E63163" w:rsidP="00AF21E4">
            <w:pPr>
              <w:widowControl w:val="0"/>
              <w:suppressAutoHyphens/>
              <w:rPr>
                <w:rFonts w:eastAsia="Lucida Sans Unicode"/>
                <w:lang w:eastAsia="en-US"/>
              </w:rPr>
            </w:pPr>
            <w:r>
              <w:rPr>
                <w:rFonts w:eastAsia="Lucida Sans Unicode"/>
                <w:lang w:eastAsia="en-US"/>
              </w:rPr>
              <w:t>Руководитель ШМО</w:t>
            </w:r>
          </w:p>
          <w:p w:rsidR="00E63163" w:rsidRDefault="00E63163" w:rsidP="00AF21E4">
            <w:pPr>
              <w:widowControl w:val="0"/>
              <w:suppressAutoHyphens/>
              <w:rPr>
                <w:rFonts w:eastAsia="Lucida Sans Unicode"/>
                <w:lang w:eastAsia="en-US"/>
              </w:rPr>
            </w:pPr>
            <w:r>
              <w:rPr>
                <w:rFonts w:eastAsia="Lucida Sans Unicode"/>
                <w:lang w:eastAsia="en-US"/>
              </w:rPr>
              <w:t>_____________ ФИО</w:t>
            </w:r>
          </w:p>
          <w:p w:rsidR="00E63163" w:rsidRPr="00A61941" w:rsidRDefault="00E63163" w:rsidP="00DE243F">
            <w:pPr>
              <w:widowControl w:val="0"/>
              <w:suppressAutoHyphens/>
              <w:rPr>
                <w:rFonts w:eastAsia="Lucida Sans Unicode"/>
                <w:lang w:eastAsia="en-US"/>
              </w:rPr>
            </w:pPr>
            <w:r>
              <w:rPr>
                <w:rFonts w:eastAsia="Lucida Sans Unicode"/>
                <w:lang w:eastAsia="en-US"/>
              </w:rPr>
              <w:t xml:space="preserve">Протокол </w:t>
            </w:r>
            <w:r w:rsidR="00DE243F">
              <w:rPr>
                <w:rFonts w:eastAsia="Lucida Sans Unicode"/>
                <w:lang w:eastAsia="en-US"/>
              </w:rPr>
              <w:t xml:space="preserve"> </w:t>
            </w:r>
            <w:r>
              <w:rPr>
                <w:rFonts w:eastAsia="Lucida Sans Unicode"/>
                <w:lang w:eastAsia="en-US"/>
              </w:rPr>
              <w:t>от «___» ______20__ г.</w:t>
            </w:r>
            <w:r w:rsidR="00DE243F">
              <w:rPr>
                <w:rFonts w:eastAsia="Lucida Sans Unicode"/>
                <w:lang w:eastAsia="en-US"/>
              </w:rPr>
              <w:t xml:space="preserve"> №___</w:t>
            </w:r>
          </w:p>
        </w:tc>
        <w:tc>
          <w:tcPr>
            <w:tcW w:w="5528" w:type="dxa"/>
            <w:shd w:val="clear" w:color="auto" w:fill="auto"/>
          </w:tcPr>
          <w:p w:rsidR="00E63163" w:rsidRPr="00A61941" w:rsidRDefault="00E63163" w:rsidP="00AF21E4">
            <w:pPr>
              <w:widowControl w:val="0"/>
              <w:tabs>
                <w:tab w:val="left" w:pos="9288"/>
              </w:tabs>
              <w:suppressAutoHyphens/>
              <w:rPr>
                <w:rFonts w:eastAsia="Lucida Sans Unicode"/>
                <w:lang w:eastAsia="en-US"/>
              </w:rPr>
            </w:pPr>
            <w:r w:rsidRPr="00A61941">
              <w:rPr>
                <w:rFonts w:eastAsia="Lucida Sans Unicode"/>
                <w:lang w:eastAsia="en-US"/>
              </w:rPr>
              <w:t>СОГЛАСОВАНО</w:t>
            </w:r>
          </w:p>
          <w:p w:rsidR="00E63163" w:rsidRPr="00A61941" w:rsidRDefault="00E63163" w:rsidP="00AF21E4">
            <w:pPr>
              <w:widowControl w:val="0"/>
              <w:tabs>
                <w:tab w:val="left" w:pos="9288"/>
              </w:tabs>
              <w:suppressAutoHyphens/>
              <w:rPr>
                <w:rFonts w:eastAsia="Lucida Sans Unicode"/>
                <w:lang w:eastAsia="en-US"/>
              </w:rPr>
            </w:pPr>
          </w:p>
          <w:p w:rsidR="00E63163" w:rsidRPr="00A61941" w:rsidRDefault="00E63163" w:rsidP="00AF21E4">
            <w:pPr>
              <w:widowControl w:val="0"/>
              <w:tabs>
                <w:tab w:val="left" w:pos="9288"/>
              </w:tabs>
              <w:suppressAutoHyphens/>
              <w:rPr>
                <w:rFonts w:eastAsia="Lucida Sans Unicode"/>
                <w:lang w:eastAsia="en-US"/>
              </w:rPr>
            </w:pPr>
            <w:r w:rsidRPr="00A61941">
              <w:rPr>
                <w:rFonts w:eastAsia="Lucida Sans Unicode"/>
                <w:lang w:eastAsia="en-US"/>
              </w:rPr>
              <w:t>Зам. директора по УВР</w:t>
            </w:r>
          </w:p>
          <w:p w:rsidR="00E63163" w:rsidRPr="00A61941" w:rsidRDefault="00E63163" w:rsidP="00AF21E4">
            <w:pPr>
              <w:widowControl w:val="0"/>
              <w:tabs>
                <w:tab w:val="left" w:pos="9288"/>
              </w:tabs>
              <w:suppressAutoHyphens/>
              <w:rPr>
                <w:rFonts w:eastAsia="Lucida Sans Unicode"/>
                <w:lang w:eastAsia="en-US"/>
              </w:rPr>
            </w:pPr>
            <w:r>
              <w:rPr>
                <w:rFonts w:eastAsia="Lucida Sans Unicode"/>
                <w:lang w:eastAsia="en-US"/>
              </w:rPr>
              <w:t xml:space="preserve">___________ </w:t>
            </w:r>
            <w:r w:rsidRPr="00A61941">
              <w:rPr>
                <w:rFonts w:eastAsia="Lucida Sans Unicode"/>
                <w:lang w:eastAsia="en-US"/>
              </w:rPr>
              <w:t>ФИО</w:t>
            </w:r>
          </w:p>
          <w:p w:rsidR="00E63163" w:rsidRPr="00A61941" w:rsidRDefault="00E63163" w:rsidP="00AF21E4">
            <w:pPr>
              <w:widowControl w:val="0"/>
              <w:tabs>
                <w:tab w:val="left" w:pos="9288"/>
              </w:tabs>
              <w:suppressAutoHyphens/>
              <w:rPr>
                <w:rFonts w:eastAsia="Lucida Sans Unicode"/>
                <w:lang w:eastAsia="en-US"/>
              </w:rPr>
            </w:pPr>
            <w:r w:rsidRPr="00A61941">
              <w:rPr>
                <w:rFonts w:eastAsia="Lucida Sans Unicode"/>
                <w:lang w:eastAsia="en-US"/>
              </w:rPr>
              <w:t>«____»________ 20__ г.</w:t>
            </w:r>
          </w:p>
          <w:p w:rsidR="00E63163" w:rsidRPr="00A61941" w:rsidRDefault="00E63163" w:rsidP="00AF21E4">
            <w:pPr>
              <w:widowControl w:val="0"/>
              <w:suppressAutoHyphens/>
              <w:jc w:val="center"/>
              <w:rPr>
                <w:rFonts w:eastAsia="Lucida Sans Unicode"/>
                <w:b/>
                <w:lang w:eastAsia="en-US"/>
              </w:rPr>
            </w:pPr>
          </w:p>
        </w:tc>
      </w:tr>
    </w:tbl>
    <w:p w:rsidR="00A02B40" w:rsidRPr="00BA7BF9" w:rsidRDefault="00A02B40" w:rsidP="001D1E9B">
      <w:pPr>
        <w:ind w:left="360"/>
        <w:jc w:val="both"/>
        <w:rPr>
          <w:sz w:val="26"/>
          <w:szCs w:val="26"/>
        </w:rPr>
      </w:pPr>
    </w:p>
    <w:p w:rsidR="001027C9" w:rsidRDefault="00A02B40" w:rsidP="001027C9">
      <w:pPr>
        <w:ind w:left="360"/>
        <w:jc w:val="center"/>
        <w:rPr>
          <w:sz w:val="26"/>
          <w:szCs w:val="26"/>
        </w:rPr>
      </w:pPr>
      <w:r w:rsidRPr="001027C9">
        <w:rPr>
          <w:b/>
          <w:sz w:val="26"/>
          <w:szCs w:val="26"/>
        </w:rPr>
        <w:t>К</w:t>
      </w:r>
      <w:r w:rsidR="001D1E9B" w:rsidRPr="001027C9">
        <w:rPr>
          <w:b/>
          <w:sz w:val="26"/>
          <w:szCs w:val="26"/>
        </w:rPr>
        <w:t>алендарно-тематическо</w:t>
      </w:r>
      <w:r w:rsidRPr="001027C9">
        <w:rPr>
          <w:b/>
          <w:sz w:val="26"/>
          <w:szCs w:val="26"/>
        </w:rPr>
        <w:t>е планирование</w:t>
      </w:r>
      <w:r w:rsidR="00140CE7">
        <w:rPr>
          <w:b/>
          <w:sz w:val="26"/>
          <w:szCs w:val="26"/>
        </w:rPr>
        <w:t xml:space="preserve"> по __________________</w:t>
      </w:r>
    </w:p>
    <w:p w:rsidR="00140CE7" w:rsidRPr="00140CE7" w:rsidRDefault="00140CE7" w:rsidP="00140CE7">
      <w:pPr>
        <w:ind w:left="360"/>
        <w:jc w:val="center"/>
        <w:rPr>
          <w:sz w:val="26"/>
          <w:szCs w:val="26"/>
        </w:rPr>
      </w:pPr>
      <w:r w:rsidRPr="00140CE7">
        <w:rPr>
          <w:sz w:val="26"/>
          <w:szCs w:val="26"/>
        </w:rPr>
        <w:t>в __  классе</w:t>
      </w:r>
    </w:p>
    <w:p w:rsidR="00140CE7" w:rsidRPr="00140CE7" w:rsidRDefault="00140CE7" w:rsidP="00140CE7">
      <w:pPr>
        <w:ind w:left="360"/>
        <w:jc w:val="center"/>
        <w:rPr>
          <w:sz w:val="26"/>
          <w:szCs w:val="26"/>
        </w:rPr>
      </w:pPr>
      <w:r w:rsidRPr="00140CE7">
        <w:rPr>
          <w:sz w:val="26"/>
          <w:szCs w:val="26"/>
        </w:rPr>
        <w:t>20__-20__ учебный год</w:t>
      </w:r>
    </w:p>
    <w:p w:rsidR="00E32277" w:rsidRDefault="00E32277" w:rsidP="001027C9">
      <w:pPr>
        <w:ind w:left="360"/>
        <w:jc w:val="center"/>
        <w:rPr>
          <w:sz w:val="26"/>
          <w:szCs w:val="26"/>
        </w:rPr>
      </w:pPr>
    </w:p>
    <w:p w:rsidR="00E32277" w:rsidRDefault="00140CE7" w:rsidP="00E32277">
      <w:pPr>
        <w:ind w:left="360"/>
        <w:rPr>
          <w:i/>
          <w:sz w:val="26"/>
          <w:szCs w:val="26"/>
        </w:rPr>
      </w:pPr>
      <w:r w:rsidRPr="00140CE7">
        <w:rPr>
          <w:sz w:val="26"/>
          <w:szCs w:val="26"/>
        </w:rPr>
        <w:t>Учебни</w:t>
      </w:r>
      <w:r>
        <w:rPr>
          <w:sz w:val="26"/>
          <w:szCs w:val="26"/>
        </w:rPr>
        <w:t>к</w:t>
      </w:r>
      <w:r w:rsidRPr="00140CE7">
        <w:rPr>
          <w:i/>
          <w:sz w:val="26"/>
          <w:szCs w:val="26"/>
        </w:rPr>
        <w:t xml:space="preserve"> </w:t>
      </w:r>
      <w:r>
        <w:rPr>
          <w:i/>
          <w:sz w:val="26"/>
          <w:szCs w:val="26"/>
        </w:rPr>
        <w:t>(с выходными данными и годом издания)</w:t>
      </w:r>
      <w:r>
        <w:rPr>
          <w:sz w:val="26"/>
          <w:szCs w:val="26"/>
        </w:rPr>
        <w:t>: _______________</w:t>
      </w:r>
      <w:r w:rsidR="00E32277">
        <w:rPr>
          <w:i/>
          <w:sz w:val="26"/>
          <w:szCs w:val="26"/>
        </w:rPr>
        <w:t>;</w:t>
      </w:r>
    </w:p>
    <w:p w:rsidR="00E32277" w:rsidRDefault="00140CE7" w:rsidP="00E32277">
      <w:pPr>
        <w:ind w:left="360"/>
        <w:rPr>
          <w:i/>
          <w:sz w:val="26"/>
          <w:szCs w:val="26"/>
        </w:rPr>
      </w:pPr>
      <w:r>
        <w:rPr>
          <w:sz w:val="26"/>
          <w:szCs w:val="26"/>
        </w:rPr>
        <w:t>К</w:t>
      </w:r>
      <w:r w:rsidR="00E32277" w:rsidRPr="00140CE7">
        <w:rPr>
          <w:sz w:val="26"/>
          <w:szCs w:val="26"/>
        </w:rPr>
        <w:t>оличество часов</w:t>
      </w:r>
      <w:r w:rsidR="00E32277">
        <w:rPr>
          <w:i/>
          <w:sz w:val="26"/>
          <w:szCs w:val="26"/>
        </w:rPr>
        <w:t xml:space="preserve"> </w:t>
      </w:r>
      <w:r>
        <w:rPr>
          <w:i/>
          <w:sz w:val="26"/>
          <w:szCs w:val="26"/>
        </w:rPr>
        <w:t xml:space="preserve"> (по программе и </w:t>
      </w:r>
      <w:r w:rsidR="00E32277">
        <w:rPr>
          <w:i/>
          <w:sz w:val="26"/>
          <w:szCs w:val="26"/>
        </w:rPr>
        <w:t>КТП</w:t>
      </w:r>
      <w:r>
        <w:rPr>
          <w:i/>
          <w:sz w:val="26"/>
          <w:szCs w:val="26"/>
        </w:rPr>
        <w:t xml:space="preserve"> согласно</w:t>
      </w:r>
      <w:r w:rsidR="00E32277">
        <w:rPr>
          <w:i/>
          <w:sz w:val="26"/>
          <w:szCs w:val="26"/>
        </w:rPr>
        <w:t xml:space="preserve"> календарно</w:t>
      </w:r>
      <w:r>
        <w:rPr>
          <w:i/>
          <w:sz w:val="26"/>
          <w:szCs w:val="26"/>
        </w:rPr>
        <w:t>му</w:t>
      </w:r>
      <w:r w:rsidR="00E32277">
        <w:rPr>
          <w:i/>
          <w:sz w:val="26"/>
          <w:szCs w:val="26"/>
        </w:rPr>
        <w:t xml:space="preserve"> график</w:t>
      </w:r>
      <w:r>
        <w:rPr>
          <w:i/>
          <w:sz w:val="26"/>
          <w:szCs w:val="26"/>
        </w:rPr>
        <w:t>у)_________________</w:t>
      </w:r>
      <w:r w:rsidR="00E32277">
        <w:rPr>
          <w:i/>
          <w:sz w:val="26"/>
          <w:szCs w:val="26"/>
        </w:rPr>
        <w:t>;</w:t>
      </w:r>
    </w:p>
    <w:p w:rsidR="00E32277" w:rsidRDefault="00140CE7" w:rsidP="00E32277">
      <w:pPr>
        <w:ind w:left="360"/>
        <w:rPr>
          <w:i/>
          <w:sz w:val="26"/>
          <w:szCs w:val="26"/>
        </w:rPr>
      </w:pPr>
      <w:r>
        <w:rPr>
          <w:sz w:val="26"/>
          <w:szCs w:val="26"/>
        </w:rPr>
        <w:t>Т</w:t>
      </w:r>
      <w:r w:rsidR="00E32277" w:rsidRPr="00140CE7">
        <w:rPr>
          <w:sz w:val="26"/>
          <w:szCs w:val="26"/>
        </w:rPr>
        <w:t>емы, реализующие предметную область ОДНКНР</w:t>
      </w:r>
      <w:r w:rsidR="00E32277">
        <w:rPr>
          <w:i/>
          <w:sz w:val="26"/>
          <w:szCs w:val="26"/>
        </w:rPr>
        <w:t xml:space="preserve"> (для некоторых предметов)</w:t>
      </w:r>
      <w:r>
        <w:rPr>
          <w:i/>
          <w:sz w:val="26"/>
          <w:szCs w:val="26"/>
        </w:rPr>
        <w:t>: _______</w:t>
      </w:r>
      <w:r w:rsidR="00E32277">
        <w:rPr>
          <w:i/>
          <w:sz w:val="26"/>
          <w:szCs w:val="26"/>
        </w:rPr>
        <w:t>;</w:t>
      </w:r>
    </w:p>
    <w:p w:rsidR="00E32277" w:rsidRDefault="00140CE7" w:rsidP="00E32277">
      <w:pPr>
        <w:ind w:left="360"/>
        <w:rPr>
          <w:i/>
          <w:sz w:val="26"/>
          <w:szCs w:val="26"/>
        </w:rPr>
      </w:pPr>
      <w:r>
        <w:rPr>
          <w:sz w:val="26"/>
          <w:szCs w:val="26"/>
        </w:rPr>
        <w:t>К</w:t>
      </w:r>
      <w:r w:rsidR="00E32277" w:rsidRPr="00140CE7">
        <w:rPr>
          <w:sz w:val="26"/>
          <w:szCs w:val="26"/>
        </w:rPr>
        <w:t>ратк</w:t>
      </w:r>
      <w:r>
        <w:rPr>
          <w:sz w:val="26"/>
          <w:szCs w:val="26"/>
        </w:rPr>
        <w:t>ая</w:t>
      </w:r>
      <w:r w:rsidR="00E32277" w:rsidRPr="00140CE7">
        <w:rPr>
          <w:sz w:val="26"/>
          <w:szCs w:val="26"/>
        </w:rPr>
        <w:t xml:space="preserve"> характеристик</w:t>
      </w:r>
      <w:r>
        <w:rPr>
          <w:sz w:val="26"/>
          <w:szCs w:val="26"/>
        </w:rPr>
        <w:t xml:space="preserve">а </w:t>
      </w:r>
      <w:r w:rsidR="00E32277" w:rsidRPr="00140CE7">
        <w:rPr>
          <w:sz w:val="26"/>
          <w:szCs w:val="26"/>
        </w:rPr>
        <w:t>класса</w:t>
      </w:r>
      <w:r w:rsidR="00E32277">
        <w:rPr>
          <w:i/>
          <w:sz w:val="26"/>
          <w:szCs w:val="26"/>
        </w:rPr>
        <w:t>;</w:t>
      </w:r>
    </w:p>
    <w:p w:rsidR="00E32277" w:rsidRPr="00140CE7" w:rsidRDefault="00140CE7" w:rsidP="00140CE7">
      <w:pPr>
        <w:tabs>
          <w:tab w:val="left" w:pos="6237"/>
        </w:tabs>
        <w:ind w:left="360"/>
        <w:rPr>
          <w:sz w:val="26"/>
          <w:szCs w:val="26"/>
        </w:rPr>
      </w:pPr>
      <w:r>
        <w:rPr>
          <w:i/>
          <w:sz w:val="26"/>
          <w:szCs w:val="26"/>
        </w:rPr>
        <w:tab/>
      </w:r>
      <w:r w:rsidRPr="00140CE7">
        <w:rPr>
          <w:sz w:val="26"/>
          <w:szCs w:val="26"/>
        </w:rPr>
        <w:t>С</w:t>
      </w:r>
      <w:r w:rsidR="00E32277" w:rsidRPr="00140CE7">
        <w:rPr>
          <w:sz w:val="26"/>
          <w:szCs w:val="26"/>
        </w:rPr>
        <w:t>оставител</w:t>
      </w:r>
      <w:r w:rsidRPr="00140CE7">
        <w:rPr>
          <w:sz w:val="26"/>
          <w:szCs w:val="26"/>
        </w:rPr>
        <w:t>ь</w:t>
      </w:r>
      <w:r w:rsidR="00E32277" w:rsidRPr="00140CE7">
        <w:rPr>
          <w:sz w:val="26"/>
          <w:szCs w:val="26"/>
        </w:rPr>
        <w:t xml:space="preserve"> КТП</w:t>
      </w:r>
      <w:r>
        <w:rPr>
          <w:sz w:val="26"/>
          <w:szCs w:val="26"/>
        </w:rPr>
        <w:t>: _______________</w:t>
      </w:r>
    </w:p>
    <w:p w:rsidR="00E32277" w:rsidRPr="00E32277" w:rsidRDefault="00E32277" w:rsidP="00E32277">
      <w:pPr>
        <w:ind w:left="360"/>
        <w:rPr>
          <w:i/>
          <w:sz w:val="26"/>
          <w:szCs w:val="2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5"/>
        <w:gridCol w:w="1134"/>
        <w:gridCol w:w="1134"/>
        <w:gridCol w:w="1701"/>
      </w:tblGrid>
      <w:tr w:rsidR="00140CE7" w:rsidRPr="00BA7BF9" w:rsidTr="00451F2E">
        <w:trPr>
          <w:cantSplit/>
          <w:trHeight w:val="473"/>
          <w:tblHeader/>
        </w:trPr>
        <w:tc>
          <w:tcPr>
            <w:tcW w:w="567" w:type="dxa"/>
            <w:vMerge w:val="restart"/>
            <w:textDirection w:val="btLr"/>
          </w:tcPr>
          <w:p w:rsidR="00140CE7" w:rsidRPr="00BA7BF9" w:rsidRDefault="00140CE7" w:rsidP="009B0B6C">
            <w:pPr>
              <w:ind w:left="113" w:right="113"/>
            </w:pPr>
            <w:r w:rsidRPr="00BA7BF9">
              <w:t>№ урока</w:t>
            </w:r>
            <w:r>
              <w:t xml:space="preserve"> п/п</w:t>
            </w:r>
          </w:p>
        </w:tc>
        <w:tc>
          <w:tcPr>
            <w:tcW w:w="6095" w:type="dxa"/>
            <w:vMerge w:val="restart"/>
          </w:tcPr>
          <w:p w:rsidR="00140CE7" w:rsidRDefault="00140CE7" w:rsidP="009B0B6C">
            <w:pPr>
              <w:jc w:val="center"/>
            </w:pPr>
            <w:r w:rsidRPr="00DE243F">
              <w:t>Тема урока</w:t>
            </w:r>
          </w:p>
          <w:p w:rsidR="00140CE7" w:rsidRPr="00BA7BF9" w:rsidRDefault="00140CE7" w:rsidP="00DE243F">
            <w:pPr>
              <w:jc w:val="center"/>
            </w:pPr>
            <w:r>
              <w:t xml:space="preserve">(с </w:t>
            </w:r>
            <w:r>
              <w:rPr>
                <w:i/>
              </w:rPr>
              <w:t xml:space="preserve">указанием </w:t>
            </w:r>
            <w:r w:rsidR="00CE70C1">
              <w:rPr>
                <w:i/>
              </w:rPr>
              <w:t xml:space="preserve">темы контрольных, </w:t>
            </w:r>
            <w:r>
              <w:rPr>
                <w:i/>
              </w:rPr>
              <w:t xml:space="preserve">самостоятельных, проверочных, практических, лабораторных работ, промежуточной аттестации и </w:t>
            </w:r>
            <w:r w:rsidR="00CE70C1">
              <w:rPr>
                <w:i/>
              </w:rPr>
              <w:t xml:space="preserve">их формы, </w:t>
            </w:r>
            <w:r>
              <w:rPr>
                <w:i/>
              </w:rPr>
              <w:t>иных видов контроля на уроке)</w:t>
            </w:r>
          </w:p>
        </w:tc>
        <w:tc>
          <w:tcPr>
            <w:tcW w:w="2268" w:type="dxa"/>
            <w:gridSpan w:val="2"/>
          </w:tcPr>
          <w:p w:rsidR="00140CE7" w:rsidRPr="00BA7BF9" w:rsidRDefault="00140CE7" w:rsidP="00140CE7">
            <w:pPr>
              <w:jc w:val="center"/>
            </w:pPr>
            <w:r>
              <w:t>Дата проведения</w:t>
            </w:r>
          </w:p>
        </w:tc>
        <w:tc>
          <w:tcPr>
            <w:tcW w:w="1701" w:type="dxa"/>
            <w:vMerge w:val="restart"/>
          </w:tcPr>
          <w:p w:rsidR="00140CE7" w:rsidRPr="00140CE7" w:rsidRDefault="00140CE7" w:rsidP="00451F2E">
            <w:pPr>
              <w:jc w:val="center"/>
              <w:rPr>
                <w:i/>
              </w:rPr>
            </w:pPr>
            <w:r>
              <w:t>Домашнее задание</w:t>
            </w:r>
            <w:r w:rsidR="00451F2E">
              <w:t xml:space="preserve"> </w:t>
            </w:r>
            <w:r w:rsidRPr="00140CE7">
              <w:rPr>
                <w:i/>
              </w:rPr>
              <w:t>(при необходимости)</w:t>
            </w:r>
          </w:p>
        </w:tc>
      </w:tr>
      <w:tr w:rsidR="00140CE7" w:rsidRPr="00BA7BF9" w:rsidTr="00451F2E">
        <w:trPr>
          <w:cantSplit/>
          <w:trHeight w:val="1245"/>
          <w:tblHeader/>
        </w:trPr>
        <w:tc>
          <w:tcPr>
            <w:tcW w:w="567" w:type="dxa"/>
            <w:vMerge/>
            <w:textDirection w:val="btLr"/>
          </w:tcPr>
          <w:p w:rsidR="00140CE7" w:rsidRPr="00BA7BF9" w:rsidRDefault="00140CE7" w:rsidP="009B0B6C">
            <w:pPr>
              <w:ind w:left="113" w:right="113"/>
            </w:pPr>
          </w:p>
        </w:tc>
        <w:tc>
          <w:tcPr>
            <w:tcW w:w="6095" w:type="dxa"/>
            <w:vMerge/>
          </w:tcPr>
          <w:p w:rsidR="00140CE7" w:rsidRPr="00DE243F" w:rsidRDefault="00140CE7" w:rsidP="009B0B6C">
            <w:pPr>
              <w:jc w:val="center"/>
            </w:pPr>
          </w:p>
        </w:tc>
        <w:tc>
          <w:tcPr>
            <w:tcW w:w="1134" w:type="dxa"/>
          </w:tcPr>
          <w:p w:rsidR="00140CE7" w:rsidRPr="00BA7BF9" w:rsidRDefault="00451F2E" w:rsidP="00140CE7">
            <w:pPr>
              <w:jc w:val="center"/>
            </w:pPr>
            <w:r>
              <w:t>план</w:t>
            </w:r>
          </w:p>
        </w:tc>
        <w:tc>
          <w:tcPr>
            <w:tcW w:w="1134" w:type="dxa"/>
          </w:tcPr>
          <w:p w:rsidR="00140CE7" w:rsidRPr="00BA7BF9" w:rsidRDefault="00451F2E" w:rsidP="00140CE7">
            <w:pPr>
              <w:ind w:left="33"/>
              <w:jc w:val="center"/>
            </w:pPr>
            <w:r>
              <w:t>факт</w:t>
            </w:r>
          </w:p>
        </w:tc>
        <w:tc>
          <w:tcPr>
            <w:tcW w:w="1701" w:type="dxa"/>
            <w:vMerge/>
          </w:tcPr>
          <w:p w:rsidR="00140CE7" w:rsidRPr="00BA7BF9" w:rsidRDefault="00140CE7" w:rsidP="00865213">
            <w:pPr>
              <w:jc w:val="center"/>
            </w:pPr>
          </w:p>
        </w:tc>
      </w:tr>
      <w:tr w:rsidR="00140CE7" w:rsidRPr="00BA7BF9" w:rsidTr="00430724">
        <w:trPr>
          <w:cantSplit/>
          <w:trHeight w:val="427"/>
          <w:tblHeader/>
        </w:trPr>
        <w:tc>
          <w:tcPr>
            <w:tcW w:w="10631" w:type="dxa"/>
            <w:gridSpan w:val="5"/>
            <w:shd w:val="clear" w:color="auto" w:fill="D9D9D9"/>
          </w:tcPr>
          <w:p w:rsidR="00140CE7" w:rsidRPr="00BA7BF9" w:rsidRDefault="00140CE7" w:rsidP="00140CE7">
            <w:pPr>
              <w:jc w:val="center"/>
            </w:pPr>
            <w:r>
              <w:t>Наименование тематического раздела (__ часов)</w:t>
            </w:r>
          </w:p>
        </w:tc>
      </w:tr>
      <w:tr w:rsidR="00140CE7" w:rsidRPr="00BA7BF9" w:rsidTr="00451F2E">
        <w:trPr>
          <w:cantSplit/>
          <w:trHeight w:val="427"/>
          <w:tblHeader/>
        </w:trPr>
        <w:tc>
          <w:tcPr>
            <w:tcW w:w="567" w:type="dxa"/>
          </w:tcPr>
          <w:p w:rsidR="00140CE7" w:rsidRPr="00BA7BF9" w:rsidRDefault="00451F2E" w:rsidP="00140CE7">
            <w:r>
              <w:t>1.</w:t>
            </w:r>
          </w:p>
        </w:tc>
        <w:tc>
          <w:tcPr>
            <w:tcW w:w="6095" w:type="dxa"/>
          </w:tcPr>
          <w:p w:rsidR="00140CE7" w:rsidRPr="00DE243F" w:rsidRDefault="00140CE7" w:rsidP="009B0B6C">
            <w:pPr>
              <w:jc w:val="center"/>
            </w:pPr>
          </w:p>
        </w:tc>
        <w:tc>
          <w:tcPr>
            <w:tcW w:w="1134" w:type="dxa"/>
          </w:tcPr>
          <w:p w:rsidR="00140CE7" w:rsidRDefault="00140CE7" w:rsidP="00140CE7">
            <w:pPr>
              <w:jc w:val="center"/>
            </w:pPr>
          </w:p>
        </w:tc>
        <w:tc>
          <w:tcPr>
            <w:tcW w:w="1134" w:type="dxa"/>
          </w:tcPr>
          <w:p w:rsidR="00140CE7" w:rsidRDefault="00140CE7" w:rsidP="00140CE7">
            <w:pPr>
              <w:ind w:left="33"/>
              <w:jc w:val="center"/>
            </w:pPr>
          </w:p>
        </w:tc>
        <w:tc>
          <w:tcPr>
            <w:tcW w:w="1701" w:type="dxa"/>
          </w:tcPr>
          <w:p w:rsidR="00140CE7" w:rsidRPr="00BA7BF9" w:rsidRDefault="00140CE7" w:rsidP="00865213">
            <w:pPr>
              <w:jc w:val="center"/>
            </w:pPr>
          </w:p>
        </w:tc>
      </w:tr>
      <w:tr w:rsidR="00451F2E" w:rsidRPr="00BA7BF9" w:rsidTr="00451F2E">
        <w:trPr>
          <w:cantSplit/>
          <w:trHeight w:val="427"/>
          <w:tblHeader/>
        </w:trPr>
        <w:tc>
          <w:tcPr>
            <w:tcW w:w="567" w:type="dxa"/>
          </w:tcPr>
          <w:p w:rsidR="00451F2E" w:rsidRDefault="00451F2E" w:rsidP="00140CE7">
            <w:r>
              <w:t>2.</w:t>
            </w:r>
          </w:p>
        </w:tc>
        <w:tc>
          <w:tcPr>
            <w:tcW w:w="6095" w:type="dxa"/>
          </w:tcPr>
          <w:p w:rsidR="00451F2E" w:rsidRPr="00DE243F" w:rsidRDefault="00451F2E" w:rsidP="009B0B6C">
            <w:pPr>
              <w:jc w:val="center"/>
            </w:pPr>
          </w:p>
        </w:tc>
        <w:tc>
          <w:tcPr>
            <w:tcW w:w="1134" w:type="dxa"/>
          </w:tcPr>
          <w:p w:rsidR="00451F2E" w:rsidRDefault="00451F2E" w:rsidP="00140CE7">
            <w:pPr>
              <w:jc w:val="center"/>
            </w:pPr>
          </w:p>
        </w:tc>
        <w:tc>
          <w:tcPr>
            <w:tcW w:w="1134" w:type="dxa"/>
          </w:tcPr>
          <w:p w:rsidR="00451F2E" w:rsidRDefault="00451F2E" w:rsidP="00140CE7">
            <w:pPr>
              <w:ind w:left="33"/>
              <w:jc w:val="center"/>
            </w:pPr>
          </w:p>
        </w:tc>
        <w:tc>
          <w:tcPr>
            <w:tcW w:w="1701" w:type="dxa"/>
          </w:tcPr>
          <w:p w:rsidR="00451F2E" w:rsidRPr="00BA7BF9" w:rsidRDefault="00451F2E" w:rsidP="00865213">
            <w:pPr>
              <w:jc w:val="center"/>
            </w:pPr>
          </w:p>
        </w:tc>
      </w:tr>
      <w:tr w:rsidR="00451F2E" w:rsidRPr="00BA7BF9" w:rsidTr="00430724">
        <w:trPr>
          <w:cantSplit/>
          <w:trHeight w:val="427"/>
          <w:tblHeader/>
        </w:trPr>
        <w:tc>
          <w:tcPr>
            <w:tcW w:w="10631" w:type="dxa"/>
            <w:gridSpan w:val="5"/>
            <w:shd w:val="clear" w:color="auto" w:fill="D9D9D9"/>
          </w:tcPr>
          <w:p w:rsidR="00451F2E" w:rsidRPr="00BA7BF9" w:rsidRDefault="00451F2E" w:rsidP="00865213">
            <w:pPr>
              <w:jc w:val="center"/>
            </w:pPr>
            <w:r>
              <w:t>Наименование тематического раздела (__ часов)</w:t>
            </w:r>
          </w:p>
        </w:tc>
      </w:tr>
      <w:tr w:rsidR="00451F2E" w:rsidRPr="00BA7BF9" w:rsidTr="00451F2E">
        <w:trPr>
          <w:cantSplit/>
          <w:trHeight w:val="427"/>
          <w:tblHeader/>
        </w:trPr>
        <w:tc>
          <w:tcPr>
            <w:tcW w:w="567" w:type="dxa"/>
          </w:tcPr>
          <w:p w:rsidR="00451F2E" w:rsidRDefault="00451F2E" w:rsidP="00140CE7">
            <w:r>
              <w:t>1.</w:t>
            </w:r>
          </w:p>
        </w:tc>
        <w:tc>
          <w:tcPr>
            <w:tcW w:w="6095" w:type="dxa"/>
          </w:tcPr>
          <w:p w:rsidR="00451F2E" w:rsidRPr="00DE243F" w:rsidRDefault="00451F2E" w:rsidP="009B0B6C">
            <w:pPr>
              <w:jc w:val="center"/>
            </w:pPr>
          </w:p>
        </w:tc>
        <w:tc>
          <w:tcPr>
            <w:tcW w:w="1134" w:type="dxa"/>
          </w:tcPr>
          <w:p w:rsidR="00451F2E" w:rsidRDefault="00451F2E" w:rsidP="00140CE7">
            <w:pPr>
              <w:jc w:val="center"/>
            </w:pPr>
          </w:p>
        </w:tc>
        <w:tc>
          <w:tcPr>
            <w:tcW w:w="1134" w:type="dxa"/>
          </w:tcPr>
          <w:p w:rsidR="00451F2E" w:rsidRDefault="00451F2E" w:rsidP="00140CE7">
            <w:pPr>
              <w:ind w:left="33"/>
              <w:jc w:val="center"/>
            </w:pPr>
          </w:p>
        </w:tc>
        <w:tc>
          <w:tcPr>
            <w:tcW w:w="1701" w:type="dxa"/>
          </w:tcPr>
          <w:p w:rsidR="00451F2E" w:rsidRPr="00BA7BF9" w:rsidRDefault="00451F2E" w:rsidP="00865213">
            <w:pPr>
              <w:jc w:val="center"/>
            </w:pPr>
          </w:p>
        </w:tc>
      </w:tr>
      <w:tr w:rsidR="00451F2E" w:rsidRPr="00BA7BF9" w:rsidTr="00451F2E">
        <w:trPr>
          <w:cantSplit/>
          <w:trHeight w:val="427"/>
          <w:tblHeader/>
        </w:trPr>
        <w:tc>
          <w:tcPr>
            <w:tcW w:w="567" w:type="dxa"/>
          </w:tcPr>
          <w:p w:rsidR="00451F2E" w:rsidRDefault="00451F2E" w:rsidP="00140CE7">
            <w:r>
              <w:t>2.</w:t>
            </w:r>
          </w:p>
        </w:tc>
        <w:tc>
          <w:tcPr>
            <w:tcW w:w="6095" w:type="dxa"/>
          </w:tcPr>
          <w:p w:rsidR="00451F2E" w:rsidRPr="00DE243F" w:rsidRDefault="00451F2E" w:rsidP="009B0B6C">
            <w:pPr>
              <w:jc w:val="center"/>
            </w:pPr>
          </w:p>
        </w:tc>
        <w:tc>
          <w:tcPr>
            <w:tcW w:w="1134" w:type="dxa"/>
          </w:tcPr>
          <w:p w:rsidR="00451F2E" w:rsidRDefault="00451F2E" w:rsidP="00140CE7">
            <w:pPr>
              <w:jc w:val="center"/>
            </w:pPr>
          </w:p>
        </w:tc>
        <w:tc>
          <w:tcPr>
            <w:tcW w:w="1134" w:type="dxa"/>
          </w:tcPr>
          <w:p w:rsidR="00451F2E" w:rsidRDefault="00451F2E" w:rsidP="00140CE7">
            <w:pPr>
              <w:ind w:left="33"/>
              <w:jc w:val="center"/>
            </w:pPr>
          </w:p>
        </w:tc>
        <w:tc>
          <w:tcPr>
            <w:tcW w:w="1701" w:type="dxa"/>
          </w:tcPr>
          <w:p w:rsidR="00451F2E" w:rsidRPr="00BA7BF9" w:rsidRDefault="00451F2E" w:rsidP="00865213">
            <w:pPr>
              <w:jc w:val="center"/>
            </w:pPr>
          </w:p>
        </w:tc>
      </w:tr>
    </w:tbl>
    <w:p w:rsidR="00BA7BF9" w:rsidRDefault="00BA7BF9" w:rsidP="00F8616B">
      <w:pPr>
        <w:tabs>
          <w:tab w:val="left" w:pos="6209"/>
        </w:tabs>
        <w:rPr>
          <w:sz w:val="26"/>
          <w:szCs w:val="26"/>
        </w:rPr>
      </w:pPr>
    </w:p>
    <w:p w:rsidR="006F73EB" w:rsidRPr="00BA7BF9" w:rsidRDefault="00A02B40" w:rsidP="00F8616B">
      <w:pPr>
        <w:tabs>
          <w:tab w:val="left" w:pos="6209"/>
        </w:tabs>
        <w:rPr>
          <w:sz w:val="26"/>
          <w:szCs w:val="26"/>
        </w:rPr>
      </w:pPr>
      <w:r w:rsidRPr="00BA7BF9">
        <w:rPr>
          <w:sz w:val="26"/>
          <w:szCs w:val="26"/>
        </w:rPr>
        <w:t>КТП откорректировано: ___________________________________</w:t>
      </w:r>
      <w:r w:rsidR="00BA7BF9" w:rsidRPr="00BA7BF9">
        <w:rPr>
          <w:sz w:val="26"/>
          <w:szCs w:val="26"/>
        </w:rPr>
        <w:t>________</w:t>
      </w:r>
      <w:r w:rsidR="00BA7BF9">
        <w:rPr>
          <w:sz w:val="26"/>
          <w:szCs w:val="26"/>
        </w:rPr>
        <w:t>___________</w:t>
      </w:r>
    </w:p>
    <w:p w:rsidR="00BA7BF9" w:rsidRDefault="00BA7BF9" w:rsidP="00F8616B">
      <w:pPr>
        <w:tabs>
          <w:tab w:val="left" w:pos="6209"/>
        </w:tabs>
      </w:pPr>
      <w:r>
        <w:t xml:space="preserve">                                                                          указать номера уроков, причину</w:t>
      </w:r>
    </w:p>
    <w:p w:rsidR="00451F2E" w:rsidRPr="00451F2E" w:rsidRDefault="00451F2E" w:rsidP="00F8616B">
      <w:pPr>
        <w:tabs>
          <w:tab w:val="left" w:pos="6209"/>
        </w:tabs>
        <w:rPr>
          <w:sz w:val="28"/>
          <w:szCs w:val="28"/>
        </w:rPr>
      </w:pPr>
      <w:r>
        <w:rPr>
          <w:sz w:val="28"/>
          <w:szCs w:val="28"/>
        </w:rPr>
        <w:t>______________________________________________________________________</w:t>
      </w:r>
    </w:p>
    <w:sectPr w:rsidR="00451F2E" w:rsidRPr="00451F2E" w:rsidSect="00225483">
      <w:pgSz w:w="11906" w:h="16838"/>
      <w:pgMar w:top="709" w:right="426" w:bottom="1276" w:left="7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9F" w:rsidRDefault="0028219F">
      <w:r>
        <w:separator/>
      </w:r>
    </w:p>
  </w:endnote>
  <w:endnote w:type="continuationSeparator" w:id="0">
    <w:p w:rsidR="0028219F" w:rsidRDefault="0028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83" w:rsidRDefault="00225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9B2960" w:rsidRDefault="009B2960">
    <w:pPr>
      <w:pStyle w:val="a7"/>
      <w:jc w:val="center"/>
    </w:pPr>
    <w:r>
      <w:fldChar w:fldCharType="begin"/>
    </w:r>
    <w:r>
      <w:instrText xml:space="preserve"> PAGE   \* MERGEFORMAT </w:instrText>
    </w:r>
    <w:r>
      <w:fldChar w:fldCharType="separate"/>
    </w:r>
    <w:r w:rsidR="00D050E2">
      <w:rPr>
        <w:noProof/>
      </w:rPr>
      <w:t>7</w:t>
    </w:r>
    <w:r>
      <w:rPr>
        <w:noProof/>
      </w:rPr>
      <w:fldChar w:fldCharType="end"/>
    </w:r>
  </w:p>
  <w:p w:rsidR="009B2960" w:rsidRDefault="009B29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83" w:rsidRDefault="002254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9F" w:rsidRDefault="0028219F">
      <w:r>
        <w:separator/>
      </w:r>
    </w:p>
  </w:footnote>
  <w:footnote w:type="continuationSeparator" w:id="0">
    <w:p w:rsidR="0028219F" w:rsidRDefault="0028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83" w:rsidRDefault="0022548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83" w:rsidRDefault="0022548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83" w:rsidRDefault="0022548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933"/>
        </w:tabs>
        <w:ind w:left="824" w:firstLine="796"/>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9"/>
    <w:multiLevelType w:val="multilevel"/>
    <w:tmpl w:val="00000009"/>
    <w:name w:val="WW8Num9"/>
    <w:lvl w:ilvl="0">
      <w:start w:val="3"/>
      <w:numFmt w:val="decimal"/>
      <w:lvlText w:val="%1."/>
      <w:lvlJc w:val="left"/>
      <w:pPr>
        <w:tabs>
          <w:tab w:val="num" w:pos="720"/>
        </w:tabs>
        <w:ind w:left="720" w:hanging="360"/>
      </w:pPr>
    </w:lvl>
    <w:lvl w:ilvl="1">
      <w:start w:val="1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C"/>
    <w:multiLevelType w:val="multilevel"/>
    <w:tmpl w:val="0000000C"/>
    <w:name w:val="WW8Num12"/>
    <w:lvl w:ilvl="0">
      <w:start w:val="3"/>
      <w:numFmt w:val="decimal"/>
      <w:lvlText w:val="%1."/>
      <w:lvlJc w:val="left"/>
      <w:pPr>
        <w:tabs>
          <w:tab w:val="num" w:pos="720"/>
        </w:tabs>
        <w:ind w:left="720" w:hanging="360"/>
      </w:pPr>
    </w:lvl>
    <w:lvl w:ilvl="1">
      <w:start w:val="1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5AE0B5F"/>
    <w:multiLevelType w:val="hybridMultilevel"/>
    <w:tmpl w:val="E298A34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
    <w:nsid w:val="3D57656C"/>
    <w:multiLevelType w:val="hybridMultilevel"/>
    <w:tmpl w:val="6A386D70"/>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41761523"/>
    <w:multiLevelType w:val="hybridMultilevel"/>
    <w:tmpl w:val="10D2A676"/>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
    <w:nsid w:val="444852CB"/>
    <w:multiLevelType w:val="hybridMultilevel"/>
    <w:tmpl w:val="E88E309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0">
    <w:nsid w:val="493F31DE"/>
    <w:multiLevelType w:val="hybridMultilevel"/>
    <w:tmpl w:val="909638A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nsid w:val="4E583ED9"/>
    <w:multiLevelType w:val="hybridMultilevel"/>
    <w:tmpl w:val="89FE75D6"/>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2">
    <w:nsid w:val="507677D6"/>
    <w:multiLevelType w:val="hybridMultilevel"/>
    <w:tmpl w:val="3D4CF266"/>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5F591E5A"/>
    <w:multiLevelType w:val="hybridMultilevel"/>
    <w:tmpl w:val="2CD0A37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4">
    <w:nsid w:val="66104CE0"/>
    <w:multiLevelType w:val="hybridMultilevel"/>
    <w:tmpl w:val="F9F24156"/>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nsid w:val="6690652D"/>
    <w:multiLevelType w:val="hybridMultilevel"/>
    <w:tmpl w:val="66D22000"/>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6">
    <w:nsid w:val="69D267FA"/>
    <w:multiLevelType w:val="hybridMultilevel"/>
    <w:tmpl w:val="5BDC818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7">
    <w:nsid w:val="6A87192E"/>
    <w:multiLevelType w:val="hybridMultilevel"/>
    <w:tmpl w:val="5964ADF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8">
    <w:nsid w:val="7DEF1FBE"/>
    <w:multiLevelType w:val="hybridMultilevel"/>
    <w:tmpl w:val="D5F6F44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10"/>
  </w:num>
  <w:num w:numId="2">
    <w:abstractNumId w:val="6"/>
  </w:num>
  <w:num w:numId="3">
    <w:abstractNumId w:val="12"/>
  </w:num>
  <w:num w:numId="4">
    <w:abstractNumId w:val="16"/>
  </w:num>
  <w:num w:numId="5">
    <w:abstractNumId w:val="17"/>
  </w:num>
  <w:num w:numId="6">
    <w:abstractNumId w:val="9"/>
  </w:num>
  <w:num w:numId="7">
    <w:abstractNumId w:val="11"/>
  </w:num>
  <w:num w:numId="8">
    <w:abstractNumId w:val="18"/>
  </w:num>
  <w:num w:numId="9">
    <w:abstractNumId w:val="8"/>
  </w:num>
  <w:num w:numId="10">
    <w:abstractNumId w:val="7"/>
  </w:num>
  <w:num w:numId="11">
    <w:abstractNumId w:val="13"/>
  </w:num>
  <w:num w:numId="12">
    <w:abstractNumId w:val="14"/>
  </w:num>
  <w:num w:numId="1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EB"/>
    <w:rsid w:val="000113FC"/>
    <w:rsid w:val="00025319"/>
    <w:rsid w:val="0003031B"/>
    <w:rsid w:val="0005426D"/>
    <w:rsid w:val="000557A9"/>
    <w:rsid w:val="00061AAF"/>
    <w:rsid w:val="000818B3"/>
    <w:rsid w:val="00084D2D"/>
    <w:rsid w:val="0008591F"/>
    <w:rsid w:val="00085AD1"/>
    <w:rsid w:val="00092BAC"/>
    <w:rsid w:val="000D6E3E"/>
    <w:rsid w:val="000F6EF8"/>
    <w:rsid w:val="001027C9"/>
    <w:rsid w:val="001042B9"/>
    <w:rsid w:val="001238A9"/>
    <w:rsid w:val="001355E2"/>
    <w:rsid w:val="00140CE7"/>
    <w:rsid w:val="00144A39"/>
    <w:rsid w:val="00160D23"/>
    <w:rsid w:val="00161380"/>
    <w:rsid w:val="00172765"/>
    <w:rsid w:val="00174F71"/>
    <w:rsid w:val="001B1FD4"/>
    <w:rsid w:val="001D0388"/>
    <w:rsid w:val="001D1E9B"/>
    <w:rsid w:val="001D7365"/>
    <w:rsid w:val="00225483"/>
    <w:rsid w:val="00263C59"/>
    <w:rsid w:val="0028219F"/>
    <w:rsid w:val="00287A63"/>
    <w:rsid w:val="0029129E"/>
    <w:rsid w:val="002B7BEE"/>
    <w:rsid w:val="002D3DD4"/>
    <w:rsid w:val="002D6CD8"/>
    <w:rsid w:val="002E468B"/>
    <w:rsid w:val="002F470B"/>
    <w:rsid w:val="003014C0"/>
    <w:rsid w:val="003016D1"/>
    <w:rsid w:val="0033103B"/>
    <w:rsid w:val="00364F46"/>
    <w:rsid w:val="00382ACF"/>
    <w:rsid w:val="00383081"/>
    <w:rsid w:val="003872F0"/>
    <w:rsid w:val="0039680E"/>
    <w:rsid w:val="003B69F1"/>
    <w:rsid w:val="003C4657"/>
    <w:rsid w:val="003E0911"/>
    <w:rsid w:val="003E358F"/>
    <w:rsid w:val="003E567D"/>
    <w:rsid w:val="003F0180"/>
    <w:rsid w:val="0040106A"/>
    <w:rsid w:val="004060BB"/>
    <w:rsid w:val="00415858"/>
    <w:rsid w:val="00430724"/>
    <w:rsid w:val="004324B2"/>
    <w:rsid w:val="00451F2E"/>
    <w:rsid w:val="004710DE"/>
    <w:rsid w:val="00486AD7"/>
    <w:rsid w:val="004A24D2"/>
    <w:rsid w:val="004B0FAF"/>
    <w:rsid w:val="004C3495"/>
    <w:rsid w:val="004E5E13"/>
    <w:rsid w:val="004F17FC"/>
    <w:rsid w:val="004F582B"/>
    <w:rsid w:val="00502FF4"/>
    <w:rsid w:val="00503AFD"/>
    <w:rsid w:val="00505364"/>
    <w:rsid w:val="005105B4"/>
    <w:rsid w:val="0051778D"/>
    <w:rsid w:val="0052030A"/>
    <w:rsid w:val="005264AE"/>
    <w:rsid w:val="005329F9"/>
    <w:rsid w:val="00533409"/>
    <w:rsid w:val="00562C3B"/>
    <w:rsid w:val="005730C2"/>
    <w:rsid w:val="005735AE"/>
    <w:rsid w:val="005830EF"/>
    <w:rsid w:val="00585B8F"/>
    <w:rsid w:val="00597489"/>
    <w:rsid w:val="005B3852"/>
    <w:rsid w:val="005D5C38"/>
    <w:rsid w:val="005E509E"/>
    <w:rsid w:val="005F6CC1"/>
    <w:rsid w:val="00610FFA"/>
    <w:rsid w:val="006207E8"/>
    <w:rsid w:val="0062655B"/>
    <w:rsid w:val="00626BFF"/>
    <w:rsid w:val="00641AA0"/>
    <w:rsid w:val="0065673D"/>
    <w:rsid w:val="00662500"/>
    <w:rsid w:val="00663BF9"/>
    <w:rsid w:val="006862C0"/>
    <w:rsid w:val="006919E9"/>
    <w:rsid w:val="00697098"/>
    <w:rsid w:val="006B5DE6"/>
    <w:rsid w:val="006C6917"/>
    <w:rsid w:val="006E65B3"/>
    <w:rsid w:val="006F73EB"/>
    <w:rsid w:val="00700C2A"/>
    <w:rsid w:val="00713FF9"/>
    <w:rsid w:val="0072157F"/>
    <w:rsid w:val="00722D0D"/>
    <w:rsid w:val="0072655C"/>
    <w:rsid w:val="007429A8"/>
    <w:rsid w:val="00745BB1"/>
    <w:rsid w:val="00745F59"/>
    <w:rsid w:val="00751FB9"/>
    <w:rsid w:val="00761CC5"/>
    <w:rsid w:val="00766462"/>
    <w:rsid w:val="00773F23"/>
    <w:rsid w:val="00781A0A"/>
    <w:rsid w:val="007A783D"/>
    <w:rsid w:val="007C56B7"/>
    <w:rsid w:val="007D10B9"/>
    <w:rsid w:val="007E550B"/>
    <w:rsid w:val="00865213"/>
    <w:rsid w:val="008846E2"/>
    <w:rsid w:val="00886E07"/>
    <w:rsid w:val="008875DD"/>
    <w:rsid w:val="00894633"/>
    <w:rsid w:val="008A34DC"/>
    <w:rsid w:val="008B1368"/>
    <w:rsid w:val="008C4CEB"/>
    <w:rsid w:val="008D6625"/>
    <w:rsid w:val="008F60C8"/>
    <w:rsid w:val="0090109F"/>
    <w:rsid w:val="00911241"/>
    <w:rsid w:val="009458E5"/>
    <w:rsid w:val="009517F4"/>
    <w:rsid w:val="00975A31"/>
    <w:rsid w:val="00985808"/>
    <w:rsid w:val="009A514B"/>
    <w:rsid w:val="009B0B6C"/>
    <w:rsid w:val="009B209C"/>
    <w:rsid w:val="009B2960"/>
    <w:rsid w:val="009B6204"/>
    <w:rsid w:val="009C2922"/>
    <w:rsid w:val="009D0C2B"/>
    <w:rsid w:val="00A02B40"/>
    <w:rsid w:val="00A275AE"/>
    <w:rsid w:val="00A46ED8"/>
    <w:rsid w:val="00A61941"/>
    <w:rsid w:val="00A91FC2"/>
    <w:rsid w:val="00AA17D2"/>
    <w:rsid w:val="00AC1B03"/>
    <w:rsid w:val="00AC22C9"/>
    <w:rsid w:val="00AC3A7A"/>
    <w:rsid w:val="00AC535C"/>
    <w:rsid w:val="00AD5634"/>
    <w:rsid w:val="00AE77BC"/>
    <w:rsid w:val="00AF21E4"/>
    <w:rsid w:val="00AF4AAA"/>
    <w:rsid w:val="00AF7FB4"/>
    <w:rsid w:val="00B11F66"/>
    <w:rsid w:val="00B276E8"/>
    <w:rsid w:val="00B33134"/>
    <w:rsid w:val="00B43F9E"/>
    <w:rsid w:val="00B605C0"/>
    <w:rsid w:val="00B7388F"/>
    <w:rsid w:val="00B738D2"/>
    <w:rsid w:val="00B73E84"/>
    <w:rsid w:val="00B7554A"/>
    <w:rsid w:val="00B76403"/>
    <w:rsid w:val="00B94E99"/>
    <w:rsid w:val="00B950CD"/>
    <w:rsid w:val="00BA2A20"/>
    <w:rsid w:val="00BA2DFC"/>
    <w:rsid w:val="00BA7BF9"/>
    <w:rsid w:val="00BC5B26"/>
    <w:rsid w:val="00BD560D"/>
    <w:rsid w:val="00BF3260"/>
    <w:rsid w:val="00BF4DF8"/>
    <w:rsid w:val="00C260A2"/>
    <w:rsid w:val="00C62E82"/>
    <w:rsid w:val="00C71464"/>
    <w:rsid w:val="00C743D6"/>
    <w:rsid w:val="00C80B2B"/>
    <w:rsid w:val="00C834DD"/>
    <w:rsid w:val="00C85749"/>
    <w:rsid w:val="00C97DEA"/>
    <w:rsid w:val="00CA6655"/>
    <w:rsid w:val="00CA754E"/>
    <w:rsid w:val="00CC11FF"/>
    <w:rsid w:val="00CD08FA"/>
    <w:rsid w:val="00CD2D7A"/>
    <w:rsid w:val="00CE2DEF"/>
    <w:rsid w:val="00CE70C1"/>
    <w:rsid w:val="00CF1416"/>
    <w:rsid w:val="00D050E2"/>
    <w:rsid w:val="00D12C60"/>
    <w:rsid w:val="00D219F3"/>
    <w:rsid w:val="00D23D05"/>
    <w:rsid w:val="00D42DB1"/>
    <w:rsid w:val="00D4693E"/>
    <w:rsid w:val="00D53209"/>
    <w:rsid w:val="00D57F3D"/>
    <w:rsid w:val="00D71D8A"/>
    <w:rsid w:val="00D72355"/>
    <w:rsid w:val="00D9401E"/>
    <w:rsid w:val="00D94C8C"/>
    <w:rsid w:val="00DA29CC"/>
    <w:rsid w:val="00DA3E12"/>
    <w:rsid w:val="00DB3573"/>
    <w:rsid w:val="00DC2371"/>
    <w:rsid w:val="00DE243F"/>
    <w:rsid w:val="00DE79BA"/>
    <w:rsid w:val="00E0074C"/>
    <w:rsid w:val="00E32277"/>
    <w:rsid w:val="00E32FF9"/>
    <w:rsid w:val="00E33D96"/>
    <w:rsid w:val="00E63163"/>
    <w:rsid w:val="00E66793"/>
    <w:rsid w:val="00E8207D"/>
    <w:rsid w:val="00E857B1"/>
    <w:rsid w:val="00EB6CA1"/>
    <w:rsid w:val="00EE0337"/>
    <w:rsid w:val="00EF1294"/>
    <w:rsid w:val="00EF3179"/>
    <w:rsid w:val="00EF46B8"/>
    <w:rsid w:val="00EF478D"/>
    <w:rsid w:val="00EF54D5"/>
    <w:rsid w:val="00F02C60"/>
    <w:rsid w:val="00F15ADF"/>
    <w:rsid w:val="00F360A1"/>
    <w:rsid w:val="00F401ED"/>
    <w:rsid w:val="00F41399"/>
    <w:rsid w:val="00F55279"/>
    <w:rsid w:val="00F66C11"/>
    <w:rsid w:val="00F8616B"/>
    <w:rsid w:val="00FA46DD"/>
    <w:rsid w:val="00FA652F"/>
    <w:rsid w:val="00FE1BD2"/>
    <w:rsid w:val="00FF1836"/>
    <w:rsid w:val="00FF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3E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F73EB"/>
    <w:pPr>
      <w:spacing w:before="120" w:after="120"/>
      <w:jc w:val="both"/>
    </w:pPr>
    <w:rPr>
      <w:color w:val="000000"/>
    </w:rPr>
  </w:style>
  <w:style w:type="paragraph" w:styleId="a4">
    <w:name w:val="footnote text"/>
    <w:basedOn w:val="a"/>
    <w:link w:val="a5"/>
    <w:semiHidden/>
    <w:rsid w:val="006F73EB"/>
    <w:rPr>
      <w:sz w:val="20"/>
      <w:szCs w:val="20"/>
    </w:rPr>
  </w:style>
  <w:style w:type="character" w:customStyle="1" w:styleId="a5">
    <w:name w:val="Текст сноски Знак"/>
    <w:link w:val="a4"/>
    <w:semiHidden/>
    <w:rsid w:val="006F73EB"/>
    <w:rPr>
      <w:lang w:val="ru-RU" w:eastAsia="ru-RU" w:bidi="ar-SA"/>
    </w:rPr>
  </w:style>
  <w:style w:type="character" w:styleId="a6">
    <w:name w:val="footnote reference"/>
    <w:semiHidden/>
    <w:rsid w:val="006F73EB"/>
    <w:rPr>
      <w:vertAlign w:val="superscript"/>
    </w:rPr>
  </w:style>
  <w:style w:type="paragraph" w:styleId="a7">
    <w:name w:val="footer"/>
    <w:basedOn w:val="a"/>
    <w:link w:val="a8"/>
    <w:uiPriority w:val="99"/>
    <w:rsid w:val="006F73EB"/>
    <w:pPr>
      <w:tabs>
        <w:tab w:val="center" w:pos="4677"/>
        <w:tab w:val="right" w:pos="9355"/>
      </w:tabs>
    </w:pPr>
  </w:style>
  <w:style w:type="character" w:styleId="a9">
    <w:name w:val="page number"/>
    <w:basedOn w:val="a0"/>
    <w:rsid w:val="006F73EB"/>
  </w:style>
  <w:style w:type="table" w:styleId="aa">
    <w:name w:val="Table Grid"/>
    <w:basedOn w:val="a1"/>
    <w:uiPriority w:val="59"/>
    <w:rsid w:val="00BD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62655B"/>
    <w:rPr>
      <w:rFonts w:ascii="Tahoma" w:hAnsi="Tahoma" w:cs="Tahoma"/>
      <w:sz w:val="16"/>
      <w:szCs w:val="16"/>
    </w:rPr>
  </w:style>
  <w:style w:type="paragraph" w:customStyle="1" w:styleId="Style4">
    <w:name w:val="Style4"/>
    <w:basedOn w:val="a"/>
    <w:rsid w:val="00B33134"/>
    <w:pPr>
      <w:widowControl w:val="0"/>
      <w:autoSpaceDE w:val="0"/>
      <w:autoSpaceDN w:val="0"/>
      <w:adjustRightInd w:val="0"/>
      <w:spacing w:line="220" w:lineRule="exact"/>
      <w:ind w:firstLine="514"/>
      <w:jc w:val="both"/>
    </w:pPr>
  </w:style>
  <w:style w:type="character" w:customStyle="1" w:styleId="FontStyle43">
    <w:name w:val="Font Style43"/>
    <w:rsid w:val="00B33134"/>
    <w:rPr>
      <w:rFonts w:ascii="Times New Roman" w:hAnsi="Times New Roman" w:cs="Times New Roman" w:hint="default"/>
      <w:sz w:val="18"/>
      <w:szCs w:val="18"/>
    </w:rPr>
  </w:style>
  <w:style w:type="paragraph" w:styleId="ac">
    <w:name w:val="header"/>
    <w:basedOn w:val="a"/>
    <w:link w:val="ad"/>
    <w:uiPriority w:val="99"/>
    <w:rsid w:val="00B276E8"/>
    <w:pPr>
      <w:tabs>
        <w:tab w:val="center" w:pos="4677"/>
        <w:tab w:val="right" w:pos="9355"/>
      </w:tabs>
    </w:pPr>
  </w:style>
  <w:style w:type="character" w:customStyle="1" w:styleId="ad">
    <w:name w:val="Верхний колонтитул Знак"/>
    <w:link w:val="ac"/>
    <w:uiPriority w:val="99"/>
    <w:rsid w:val="00B276E8"/>
    <w:rPr>
      <w:sz w:val="24"/>
      <w:szCs w:val="24"/>
    </w:rPr>
  </w:style>
  <w:style w:type="character" w:customStyle="1" w:styleId="a8">
    <w:name w:val="Нижний колонтитул Знак"/>
    <w:link w:val="a7"/>
    <w:uiPriority w:val="99"/>
    <w:rsid w:val="002B7BEE"/>
    <w:rPr>
      <w:sz w:val="24"/>
      <w:szCs w:val="24"/>
    </w:rPr>
  </w:style>
  <w:style w:type="table" w:customStyle="1" w:styleId="1">
    <w:name w:val="Сетка таблицы1"/>
    <w:basedOn w:val="a1"/>
    <w:next w:val="aa"/>
    <w:rsid w:val="004B0F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F02C60"/>
    <w:rPr>
      <w:i/>
      <w:iCs/>
    </w:rPr>
  </w:style>
  <w:style w:type="paragraph" w:customStyle="1" w:styleId="Default">
    <w:name w:val="Default"/>
    <w:rsid w:val="00D57F3D"/>
    <w:pPr>
      <w:autoSpaceDE w:val="0"/>
      <w:autoSpaceDN w:val="0"/>
      <w:adjustRightInd w:val="0"/>
    </w:pPr>
    <w:rPr>
      <w:color w:val="000000"/>
      <w:sz w:val="24"/>
      <w:szCs w:val="24"/>
    </w:rPr>
  </w:style>
  <w:style w:type="character" w:styleId="af">
    <w:name w:val="Hyperlink"/>
    <w:basedOn w:val="a0"/>
    <w:rsid w:val="003C4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3E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F73EB"/>
    <w:pPr>
      <w:spacing w:before="120" w:after="120"/>
      <w:jc w:val="both"/>
    </w:pPr>
    <w:rPr>
      <w:color w:val="000000"/>
    </w:rPr>
  </w:style>
  <w:style w:type="paragraph" w:styleId="a4">
    <w:name w:val="footnote text"/>
    <w:basedOn w:val="a"/>
    <w:link w:val="a5"/>
    <w:semiHidden/>
    <w:rsid w:val="006F73EB"/>
    <w:rPr>
      <w:sz w:val="20"/>
      <w:szCs w:val="20"/>
    </w:rPr>
  </w:style>
  <w:style w:type="character" w:customStyle="1" w:styleId="a5">
    <w:name w:val="Текст сноски Знак"/>
    <w:link w:val="a4"/>
    <w:semiHidden/>
    <w:rsid w:val="006F73EB"/>
    <w:rPr>
      <w:lang w:val="ru-RU" w:eastAsia="ru-RU" w:bidi="ar-SA"/>
    </w:rPr>
  </w:style>
  <w:style w:type="character" w:styleId="a6">
    <w:name w:val="footnote reference"/>
    <w:semiHidden/>
    <w:rsid w:val="006F73EB"/>
    <w:rPr>
      <w:vertAlign w:val="superscript"/>
    </w:rPr>
  </w:style>
  <w:style w:type="paragraph" w:styleId="a7">
    <w:name w:val="footer"/>
    <w:basedOn w:val="a"/>
    <w:link w:val="a8"/>
    <w:uiPriority w:val="99"/>
    <w:rsid w:val="006F73EB"/>
    <w:pPr>
      <w:tabs>
        <w:tab w:val="center" w:pos="4677"/>
        <w:tab w:val="right" w:pos="9355"/>
      </w:tabs>
    </w:pPr>
  </w:style>
  <w:style w:type="character" w:styleId="a9">
    <w:name w:val="page number"/>
    <w:basedOn w:val="a0"/>
    <w:rsid w:val="006F73EB"/>
  </w:style>
  <w:style w:type="table" w:styleId="aa">
    <w:name w:val="Table Grid"/>
    <w:basedOn w:val="a1"/>
    <w:uiPriority w:val="59"/>
    <w:rsid w:val="00BD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62655B"/>
    <w:rPr>
      <w:rFonts w:ascii="Tahoma" w:hAnsi="Tahoma" w:cs="Tahoma"/>
      <w:sz w:val="16"/>
      <w:szCs w:val="16"/>
    </w:rPr>
  </w:style>
  <w:style w:type="paragraph" w:customStyle="1" w:styleId="Style4">
    <w:name w:val="Style4"/>
    <w:basedOn w:val="a"/>
    <w:rsid w:val="00B33134"/>
    <w:pPr>
      <w:widowControl w:val="0"/>
      <w:autoSpaceDE w:val="0"/>
      <w:autoSpaceDN w:val="0"/>
      <w:adjustRightInd w:val="0"/>
      <w:spacing w:line="220" w:lineRule="exact"/>
      <w:ind w:firstLine="514"/>
      <w:jc w:val="both"/>
    </w:pPr>
  </w:style>
  <w:style w:type="character" w:customStyle="1" w:styleId="FontStyle43">
    <w:name w:val="Font Style43"/>
    <w:rsid w:val="00B33134"/>
    <w:rPr>
      <w:rFonts w:ascii="Times New Roman" w:hAnsi="Times New Roman" w:cs="Times New Roman" w:hint="default"/>
      <w:sz w:val="18"/>
      <w:szCs w:val="18"/>
    </w:rPr>
  </w:style>
  <w:style w:type="paragraph" w:styleId="ac">
    <w:name w:val="header"/>
    <w:basedOn w:val="a"/>
    <w:link w:val="ad"/>
    <w:uiPriority w:val="99"/>
    <w:rsid w:val="00B276E8"/>
    <w:pPr>
      <w:tabs>
        <w:tab w:val="center" w:pos="4677"/>
        <w:tab w:val="right" w:pos="9355"/>
      </w:tabs>
    </w:pPr>
  </w:style>
  <w:style w:type="character" w:customStyle="1" w:styleId="ad">
    <w:name w:val="Верхний колонтитул Знак"/>
    <w:link w:val="ac"/>
    <w:uiPriority w:val="99"/>
    <w:rsid w:val="00B276E8"/>
    <w:rPr>
      <w:sz w:val="24"/>
      <w:szCs w:val="24"/>
    </w:rPr>
  </w:style>
  <w:style w:type="character" w:customStyle="1" w:styleId="a8">
    <w:name w:val="Нижний колонтитул Знак"/>
    <w:link w:val="a7"/>
    <w:uiPriority w:val="99"/>
    <w:rsid w:val="002B7BEE"/>
    <w:rPr>
      <w:sz w:val="24"/>
      <w:szCs w:val="24"/>
    </w:rPr>
  </w:style>
  <w:style w:type="table" w:customStyle="1" w:styleId="1">
    <w:name w:val="Сетка таблицы1"/>
    <w:basedOn w:val="a1"/>
    <w:next w:val="aa"/>
    <w:rsid w:val="004B0F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F02C60"/>
    <w:rPr>
      <w:i/>
      <w:iCs/>
    </w:rPr>
  </w:style>
  <w:style w:type="paragraph" w:customStyle="1" w:styleId="Default">
    <w:name w:val="Default"/>
    <w:rsid w:val="00D57F3D"/>
    <w:pPr>
      <w:autoSpaceDE w:val="0"/>
      <w:autoSpaceDN w:val="0"/>
      <w:adjustRightInd w:val="0"/>
    </w:pPr>
    <w:rPr>
      <w:color w:val="000000"/>
      <w:sz w:val="24"/>
      <w:szCs w:val="24"/>
    </w:rPr>
  </w:style>
  <w:style w:type="character" w:styleId="af">
    <w:name w:val="Hyperlink"/>
    <w:basedOn w:val="a0"/>
    <w:rsid w:val="003C4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humny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RdJt/i/suQuDL3hO9R3qGp18I8Y=</DigestValue>
    </Reference>
    <Reference URI="#idOfficeObject" Type="http://www.w3.org/2000/09/xmldsig#Object">
      <DigestMethod Algorithm="http://www.w3.org/2000/09/xmldsig#sha1"/>
      <DigestValue>uubxs8RIXQgFbxwIz8Ch/HrgowA=</DigestValue>
    </Reference>
    <Reference URI="#idSignedProperties" Type="http://uri.etsi.org/01903#SignedProperties">
      <Transforms>
        <Transform Algorithm="http://www.w3.org/TR/2001/REC-xml-c14n-20010315"/>
      </Transforms>
      <DigestMethod Algorithm="http://www.w3.org/2000/09/xmldsig#sha1"/>
      <DigestValue>kfzOpNfxhudO8fOKm232MfpS8wQ=</DigestValue>
    </Reference>
  </SignedInfo>
  <SignatureValue>q1JNSq2oir4EDenZzRvWsDjHqN8ez63VOX6LPWmafhBYKbEIRs5G+BeicbkDLzLWkPCUl8R/WX/9
IExIO5/pZ9FIxSXaNVQXW++HAazM0jQJN21q7AFJeQH6QE4vvCgRPAq8Z2+D0sIHU5VIfoFuSru4
bU14JceHTjkjmX/EoFU=</SignatureValue>
  <KeyInfo>
    <X509Data>
      <X509Certificate>MIICjTCCAfagAwIBAgIK6AjBWWKYZVS1JzANBgkqhkiG9w0BAQUFADB3MRowGAYDVQQDDBHQmtC+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</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DJKvh4Ib5JDUIEr2J78bBEABqdk=</DigestValue>
      </Reference>
      <Reference URI="/word/header1.xml?ContentType=application/vnd.openxmlformats-officedocument.wordprocessingml.header+xml">
        <DigestMethod Algorithm="http://www.w3.org/2000/09/xmldsig#sha1"/>
        <DigestValue>2jzsRqOmiy6+wLlE6NrQmeWCoE0=</DigestValue>
      </Reference>
      <Reference URI="/word/media/image1.jpeg?ContentType=image/jpeg">
        <DigestMethod Algorithm="http://www.w3.org/2000/09/xmldsig#sha1"/>
        <DigestValue>Kv34SCq6swDnETsLLB0InOzKtUE=</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aUNGYXcsPJv9z6zOsUvheyck9gg=</DigestValue>
      </Reference>
      <Reference URI="/word/styles.xml?ContentType=application/vnd.openxmlformats-officedocument.wordprocessingml.styles+xml">
        <DigestMethod Algorithm="http://www.w3.org/2000/09/xmldsig#sha1"/>
        <DigestValue>DMM45ogdmHa0SCXLDgMuU8ys2U8=</DigestValue>
      </Reference>
      <Reference URI="/word/numbering.xml?ContentType=application/vnd.openxmlformats-officedocument.wordprocessingml.numbering+xml">
        <DigestMethod Algorithm="http://www.w3.org/2000/09/xmldsig#sha1"/>
        <DigestValue>GJ5NNn0bLNz2tUQsc0Ev3KT4fj0=</DigestValue>
      </Reference>
      <Reference URI="/word/fontTable.xml?ContentType=application/vnd.openxmlformats-officedocument.wordprocessingml.fontTable+xml">
        <DigestMethod Algorithm="http://www.w3.org/2000/09/xmldsig#sha1"/>
        <DigestValue>apR+anRnUf5DSwCGi0ckolBWPzk=</DigestValue>
      </Reference>
      <Reference URI="/word/stylesWithEffects.xml?ContentType=application/vnd.ms-word.stylesWithEffects+xml">
        <DigestMethod Algorithm="http://www.w3.org/2000/09/xmldsig#sha1"/>
        <DigestValue>ZEowsfzOqq+FjYjzn2paNBaSVag=</DigestValue>
      </Reference>
      <Reference URI="/word/footer2.xml?ContentType=application/vnd.openxmlformats-officedocument.wordprocessingml.footer+xml">
        <DigestMethod Algorithm="http://www.w3.org/2000/09/xmldsig#sha1"/>
        <DigestValue>hEk2UJUG2nY2bK+76On//MFeqHI=</DigestValue>
      </Reference>
      <Reference URI="/word/header2.xml?ContentType=application/vnd.openxmlformats-officedocument.wordprocessingml.header+xml">
        <DigestMethod Algorithm="http://www.w3.org/2000/09/xmldsig#sha1"/>
        <DigestValue>2jzsRqOmiy6+wLlE6NrQmeWCoE0=</DigestValue>
      </Reference>
      <Reference URI="/word/document.xml?ContentType=application/vnd.openxmlformats-officedocument.wordprocessingml.document.main+xml">
        <DigestMethod Algorithm="http://www.w3.org/2000/09/xmldsig#sha1"/>
        <DigestValue>1EEWLzOnBN1OWtMqevdzrywzxfA=</DigestValue>
      </Reference>
      <Reference URI="/word/footer1.xml?ContentType=application/vnd.openxmlformats-officedocument.wordprocessingml.footer+xml">
        <DigestMethod Algorithm="http://www.w3.org/2000/09/xmldsig#sha1"/>
        <DigestValue>+KKKctq7hzQZ610EGexFmjc4p6E=</DigestValue>
      </Reference>
      <Reference URI="/word/header3.xml?ContentType=application/vnd.openxmlformats-officedocument.wordprocessingml.header+xml">
        <DigestMethod Algorithm="http://www.w3.org/2000/09/xmldsig#sha1"/>
        <DigestValue>2jzsRqOmiy6+wLlE6NrQmeWCoE0=</DigestValue>
      </Reference>
      <Reference URI="/word/endnotes.xml?ContentType=application/vnd.openxmlformats-officedocument.wordprocessingml.endnotes+xml">
        <DigestMethod Algorithm="http://www.w3.org/2000/09/xmldsig#sha1"/>
        <DigestValue>mCSEAEK2K9tPhWZm61+0rI9TBKI=</DigestValue>
      </Reference>
      <Reference URI="/word/footnotes.xml?ContentType=application/vnd.openxmlformats-officedocument.wordprocessingml.footnotes+xml">
        <DigestMethod Algorithm="http://www.w3.org/2000/09/xmldsig#sha1"/>
        <DigestValue>6tcfI89oygXTZLH0OGLcwKGrdZ0=</DigestValue>
      </Reference>
      <Reference URI="/word/footer3.xml?ContentType=application/vnd.openxmlformats-officedocument.wordprocessingml.footer+xml">
        <DigestMethod Algorithm="http://www.w3.org/2000/09/xmldsig#sha1"/>
        <DigestValue>+KKKctq7hzQZ610EGexFmjc4p6E=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8BqWc6J9a2kOftAFzEEPW4Eh0+Y=</DigestValue>
      </Reference>
    </Manifest>
    <SignatureProperties>
      <SignatureProperty Id="idSignatureTime" Target="#idPackageSignature">
        <mdssi:SignatureTime>
          <mdssi:Format>YYYY-MM-DDThh:mm:ssTZD</mdssi:Format>
          <mdssi:Value>2021-12-02T10:52:54Z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2021-12-02T10:52:54Z</xd:SigningTime>
          <xd:SigningCertificate>
            <xd:Cert>
              <xd:CertDigest>
                <DigestMethod Algorithm="http://www.w3.org/2000/09/xmldsig#sha1"/>
                <DigestValue>FvqvLGxTiQuf8vR39SMfenUjCjM=</DigestValue>
              </xd:CertDigest>
              <xd:IssuerSerial>
                <X509IssuerName>C=RU, E=kochkov@shumnyy.ru, OU="", O=СОШ 5 Шумный, CN=Кочков ИА</X509IssuerName>
                <X509SerialNumber>1095750530253676287931687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8D5B-4EBA-4360-AA7B-FF1BB048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Положение о рабочей программе педагога</vt:lpstr>
    </vt:vector>
  </TitlesOfParts>
  <Company>-</Company>
  <LinksUpToDate>false</LinksUpToDate>
  <CharactersWithSpaces>13654</CharactersWithSpaces>
  <SharedDoc>false</SharedDoc>
  <HLinks>
    <vt:vector size="6" baseType="variant">
      <vt:variant>
        <vt:i4>6750327</vt:i4>
      </vt:variant>
      <vt:variant>
        <vt:i4>0</vt:i4>
      </vt:variant>
      <vt:variant>
        <vt:i4>0</vt:i4>
      </vt:variant>
      <vt:variant>
        <vt:i4>5</vt:i4>
      </vt:variant>
      <vt:variant>
        <vt:lpwstr>http://www.shumnyy.ru/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рабочей программе педагога</dc:title>
  <dc:creator>-</dc:creator>
  <cp:lastModifiedBy>Игорь Кочков</cp:lastModifiedBy>
  <cp:revision>2</cp:revision>
  <cp:lastPrinted>2021-12-02T10:45:00Z</cp:lastPrinted>
  <dcterms:created xsi:type="dcterms:W3CDTF">2021-12-02T10:52:00Z</dcterms:created>
  <dcterms:modified xsi:type="dcterms:W3CDTF">2021-12-02T10:52:00Z</dcterms:modified>
</cp:coreProperties>
</file>